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3E673" w14:textId="6E96C11E" w:rsidR="00587089" w:rsidRPr="00DE10F6" w:rsidRDefault="00587089" w:rsidP="00587089">
      <w:pPr>
        <w:pStyle w:val="Titolo5"/>
        <w:spacing w:line="300" w:lineRule="auto"/>
        <w:ind w:left="-142" w:right="-1" w:firstLine="72"/>
        <w:jc w:val="center"/>
        <w:rPr>
          <w:rFonts w:ascii="Calibri" w:hAnsi="Calibri" w:cs="Verdana"/>
          <w:b/>
          <w:sz w:val="32"/>
          <w:szCs w:val="32"/>
          <w:u w:val="single"/>
        </w:rPr>
      </w:pPr>
      <w:r w:rsidRPr="00587089">
        <w:rPr>
          <w:rFonts w:ascii="Calibri" w:hAnsi="Calibri" w:cs="Verdana"/>
          <w:b/>
          <w:sz w:val="22"/>
          <w:szCs w:val="22"/>
        </w:rPr>
        <w:t xml:space="preserve">       </w:t>
      </w:r>
      <w:r w:rsidR="00BE77E8" w:rsidRPr="00BE77E8">
        <w:rPr>
          <w:rFonts w:ascii="Calibri" w:hAnsi="Calibri" w:cs="Verdana"/>
          <w:b/>
          <w:sz w:val="32"/>
          <w:szCs w:val="32"/>
          <w:u w:val="single"/>
        </w:rPr>
        <w:t>ACCERTAMENTO DI CONFORMITA’</w:t>
      </w:r>
      <w:r w:rsidR="00B93AD7">
        <w:rPr>
          <w:rFonts w:ascii="Calibri" w:hAnsi="Calibri" w:cs="Verdana"/>
          <w:b/>
          <w:sz w:val="32"/>
          <w:szCs w:val="32"/>
          <w:u w:val="single"/>
        </w:rPr>
        <w:t xml:space="preserve"> n. </w:t>
      </w:r>
      <w:r w:rsidR="00F434BC">
        <w:rPr>
          <w:rFonts w:ascii="Calibri" w:hAnsi="Calibri" w:cs="Verdana"/>
          <w:b/>
          <w:sz w:val="32"/>
          <w:szCs w:val="32"/>
          <w:u w:val="single"/>
        </w:rPr>
        <w:t>[numero_titolo]</w:t>
      </w:r>
    </w:p>
    <w:p w14:paraId="21FAB436" w14:textId="77777777" w:rsidR="00BE77E8" w:rsidRDefault="00872278" w:rsidP="00BE77E8">
      <w:pPr>
        <w:jc w:val="center"/>
        <w:rPr>
          <w:rFonts w:ascii="Calibri" w:hAnsi="Calibri" w:cs="Calibri"/>
          <w:i/>
        </w:rPr>
      </w:pPr>
      <w:r w:rsidRPr="00873DB9">
        <w:rPr>
          <w:rFonts w:ascii="Calibri" w:hAnsi="Calibri" w:cs="Verdana"/>
          <w:sz w:val="14"/>
          <w:szCs w:val="14"/>
        </w:rPr>
        <w:t xml:space="preserve"> </w:t>
      </w:r>
      <w:r w:rsidR="00BE77E8">
        <w:rPr>
          <w:rFonts w:ascii="Calibri" w:hAnsi="Calibri" w:cs="Calibri"/>
          <w:i/>
        </w:rPr>
        <w:t xml:space="preserve">ai sensi dell’art.36 del D.P.R.380/01 e </w:t>
      </w:r>
      <w:proofErr w:type="spellStart"/>
      <w:r w:rsidR="00BE77E8">
        <w:rPr>
          <w:rFonts w:ascii="Calibri" w:hAnsi="Calibri" w:cs="Calibri"/>
          <w:i/>
        </w:rPr>
        <w:t>ss.mm.ii</w:t>
      </w:r>
      <w:proofErr w:type="spellEnd"/>
      <w:r w:rsidR="00BE77E8">
        <w:rPr>
          <w:rFonts w:ascii="Calibri" w:hAnsi="Calibri" w:cs="Calibri"/>
          <w:i/>
        </w:rPr>
        <w:t>.</w:t>
      </w:r>
    </w:p>
    <w:p w14:paraId="043CB83E" w14:textId="77777777" w:rsidR="00873DB9" w:rsidRPr="000165BA" w:rsidRDefault="00873DB9" w:rsidP="00873DB9">
      <w:pPr>
        <w:jc w:val="center"/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1A726F" w:rsidRPr="000165BA" w14:paraId="0BED0279" w14:textId="77777777" w:rsidTr="007D7AB1"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0F15" w14:textId="27FDFBAF" w:rsidR="00F434BC" w:rsidRPr="00123161" w:rsidRDefault="00F434BC" w:rsidP="00F434BC">
            <w:pPr>
              <w:overflowPunct/>
              <w:autoSpaceDE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6E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</w:t>
            </w:r>
            <w:r w:rsidRPr="00226E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231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Richiesta di </w:t>
            </w:r>
            <w:r w:rsidR="00BE77E8">
              <w:rPr>
                <w:rFonts w:asciiTheme="minorHAnsi" w:hAnsiTheme="minorHAnsi" w:cstheme="minorHAnsi"/>
                <w:b/>
                <w:sz w:val="22"/>
                <w:szCs w:val="22"/>
              </w:rPr>
              <w:t>Accertamento di conformità edilizia ed urbanistica</w:t>
            </w:r>
            <w:r w:rsidRPr="00123161">
              <w:rPr>
                <w:rFonts w:asciiTheme="minorHAnsi" w:hAnsiTheme="minorHAnsi" w:cstheme="minorHAnsi"/>
                <w:sz w:val="22"/>
                <w:szCs w:val="22"/>
              </w:rPr>
              <w:t xml:space="preserve"> per opere di:</w:t>
            </w:r>
          </w:p>
          <w:p w14:paraId="77F76D25" w14:textId="77777777" w:rsidR="00F434BC" w:rsidRPr="00123161" w:rsidRDefault="00F434BC" w:rsidP="00F434BC">
            <w:pPr>
              <w:overflowPunct/>
              <w:autoSpaceDE/>
              <w:contextualSpacing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3161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123161">
              <w:rPr>
                <w:rFonts w:asciiTheme="minorHAnsi" w:hAnsiTheme="minorHAnsi" w:cstheme="minorHAnsi"/>
                <w:sz w:val="22"/>
                <w:szCs w:val="22"/>
              </w:rPr>
              <w:t>descrizione_</w:t>
            </w:r>
            <w:proofErr w:type="gramStart"/>
            <w:r w:rsidRPr="00123161">
              <w:rPr>
                <w:rFonts w:asciiTheme="minorHAnsi" w:hAnsiTheme="minorHAnsi" w:cstheme="minorHAnsi"/>
                <w:sz w:val="22"/>
                <w:szCs w:val="22"/>
              </w:rPr>
              <w:t>intervento;strconv</w:t>
            </w:r>
            <w:proofErr w:type="spellEnd"/>
            <w:proofErr w:type="gramEnd"/>
            <w:r w:rsidRPr="00123161">
              <w:rPr>
                <w:rFonts w:asciiTheme="minorHAnsi" w:hAnsiTheme="minorHAnsi" w:cstheme="minorHAnsi"/>
                <w:sz w:val="22"/>
                <w:szCs w:val="22"/>
              </w:rPr>
              <w:t>=no]</w:t>
            </w:r>
          </w:p>
          <w:p w14:paraId="49278383" w14:textId="0311B95D" w:rsidR="001A726F" w:rsidRPr="00F434BC" w:rsidRDefault="00F434BC" w:rsidP="00F434BC">
            <w:pPr>
              <w:overflowPunct/>
              <w:autoSpaceDE/>
              <w:contextualSpacing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3161">
              <w:rPr>
                <w:rFonts w:asciiTheme="minorHAnsi" w:hAnsiTheme="minorHAnsi" w:cstheme="minorHAnsi"/>
                <w:sz w:val="22"/>
                <w:szCs w:val="22"/>
              </w:rPr>
              <w:t>presso l’immobile sito in [</w:t>
            </w:r>
            <w:proofErr w:type="spellStart"/>
            <w:r w:rsidRPr="00123161">
              <w:rPr>
                <w:rFonts w:asciiTheme="minorHAnsi" w:hAnsiTheme="minorHAnsi" w:cstheme="minorHAnsi"/>
                <w:sz w:val="22"/>
                <w:szCs w:val="22"/>
              </w:rPr>
              <w:t>ubicazioni_indirizzo</w:t>
            </w:r>
            <w:proofErr w:type="spellEnd"/>
            <w:r w:rsidRPr="00123161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1A726F" w:rsidRPr="000165BA" w14:paraId="5F0F2087" w14:textId="77777777" w:rsidTr="007D7AB1">
        <w:tc>
          <w:tcPr>
            <w:tcW w:w="9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4932E" w14:textId="77777777" w:rsidR="001A726F" w:rsidRPr="000165BA" w:rsidRDefault="001A726F" w:rsidP="001A726F">
            <w:pPr>
              <w:pStyle w:val="Corpodeltesto"/>
              <w:spacing w:line="276" w:lineRule="auto"/>
              <w:ind w:left="1418" w:hanging="1418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0165B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1A726F" w:rsidRPr="000165BA" w14:paraId="390D21C5" w14:textId="77777777" w:rsidTr="007D7AB1"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E339" w14:textId="77777777" w:rsidR="00F434BC" w:rsidRPr="00770595" w:rsidRDefault="00F434BC" w:rsidP="00F434BC">
            <w:pPr>
              <w:overflowPunct/>
              <w:autoSpaceDE/>
              <w:contextualSpacing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RICHIEDENTE</w:t>
            </w:r>
            <w:r w:rsidRPr="0077059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770595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proofErr w:type="spellStart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fisica_cognome</w:t>
            </w:r>
            <w:proofErr w:type="spellEnd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fisica_nome</w:t>
            </w:r>
            <w:proofErr w:type="spellEnd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], C.F. [</w:t>
            </w:r>
            <w:proofErr w:type="spellStart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fisica_cf</w:t>
            </w:r>
            <w:proofErr w:type="spellEnd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B6F0056" w14:textId="77777777" w:rsidR="00F434BC" w:rsidRPr="00770595" w:rsidRDefault="00F434BC" w:rsidP="00F434BC">
            <w:pPr>
              <w:overflowPunct/>
              <w:autoSpaceDE/>
              <w:contextualSpacing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nato a [</w:t>
            </w:r>
            <w:proofErr w:type="spellStart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fisica_comune_nato</w:t>
            </w:r>
            <w:proofErr w:type="spellEnd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fisica_provincia_nato</w:t>
            </w:r>
            <w:proofErr w:type="spellEnd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]) il [</w:t>
            </w:r>
            <w:proofErr w:type="spellStart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fisica_data_nato</w:t>
            </w:r>
            <w:proofErr w:type="spellEnd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5C6CBC2E" w14:textId="77777777" w:rsidR="00F434BC" w:rsidRPr="00770595" w:rsidRDefault="00F434BC" w:rsidP="00F434BC">
            <w:pPr>
              <w:overflowPunct/>
              <w:autoSpaceDE/>
              <w:contextualSpacing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residente in [</w:t>
            </w:r>
            <w:proofErr w:type="spellStart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fisica_indirizzo</w:t>
            </w:r>
            <w:proofErr w:type="spellEnd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fisica_civico</w:t>
            </w:r>
            <w:proofErr w:type="spellEnd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] - [</w:t>
            </w:r>
            <w:proofErr w:type="spellStart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fisica_cap</w:t>
            </w:r>
            <w:proofErr w:type="spellEnd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fisica_comune</w:t>
            </w:r>
            <w:proofErr w:type="spellEnd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fisica_provincia</w:t>
            </w:r>
            <w:proofErr w:type="spellEnd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  <w:p w14:paraId="114A5E56" w14:textId="482E5AC9" w:rsidR="00F434BC" w:rsidRPr="00770595" w:rsidRDefault="00F434BC" w:rsidP="00F434BC">
            <w:pPr>
              <w:overflowPunct/>
              <w:autoSpaceDE/>
              <w:contextualSpacing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fisica_email</w:t>
            </w:r>
            <w:proofErr w:type="spellEnd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fisica_pec</w:t>
            </w:r>
            <w:proofErr w:type="spellEnd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fisica_telefono</w:t>
            </w:r>
            <w:proofErr w:type="spellEnd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fisica_cellulare</w:t>
            </w:r>
            <w:proofErr w:type="spellEnd"/>
            <w:r w:rsidRPr="00770595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51"/>
            </w:tblGrid>
            <w:tr w:rsidR="00F434BC" w:rsidRPr="00770595" w14:paraId="2AC4076B" w14:textId="77777777" w:rsidTr="00F555D5">
              <w:tc>
                <w:tcPr>
                  <w:tcW w:w="9778" w:type="dxa"/>
                </w:tcPr>
                <w:p w14:paraId="7F2B8CAC" w14:textId="77777777" w:rsidR="00F434BC" w:rsidRPr="003B1CC2" w:rsidRDefault="00F434BC" w:rsidP="00F434BC">
                  <w:pPr>
                    <w:overflowPunct/>
                    <w:autoSpaceDE/>
                    <w:contextualSpacing/>
                    <w:textAlignment w:val="auto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3B1CC2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[</w:t>
                  </w:r>
                  <w:proofErr w:type="spellStart"/>
                  <w:proofErr w:type="gramStart"/>
                  <w:r w:rsidRPr="003B1CC2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onshow;block</w:t>
                  </w:r>
                  <w:proofErr w:type="spellEnd"/>
                  <w:proofErr w:type="gramEnd"/>
                  <w:r w:rsidRPr="003B1CC2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=</w:t>
                  </w:r>
                  <w:proofErr w:type="spellStart"/>
                  <w:r w:rsidRPr="003B1CC2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tbs:row;when</w:t>
                  </w:r>
                  <w:proofErr w:type="spellEnd"/>
                  <w:r w:rsidRPr="003B1CC2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[</w:t>
                  </w:r>
                  <w:proofErr w:type="spellStart"/>
                  <w:r w:rsidRPr="003B1CC2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domicilio_opt_value</w:t>
                  </w:r>
                  <w:proofErr w:type="spellEnd"/>
                  <w:r w:rsidRPr="003B1CC2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]='1']</w:t>
                  </w:r>
                  <w:proofErr w:type="spellStart"/>
                  <w:r w:rsidRPr="003B1CC2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Domiciliato</w:t>
                  </w:r>
                  <w:proofErr w:type="spellEnd"/>
                  <w:r w:rsidRPr="003B1CC2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in:</w:t>
                  </w:r>
                </w:p>
                <w:p w14:paraId="44C09294" w14:textId="77777777" w:rsidR="00F434BC" w:rsidRPr="00770595" w:rsidRDefault="00F434BC" w:rsidP="00F434BC">
                  <w:pPr>
                    <w:overflowPunct/>
                    <w:autoSpaceDE/>
                    <w:contextualSpacing/>
                    <w:textAlignment w:val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[</w:t>
                  </w:r>
                  <w:proofErr w:type="spellStart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fisica_domicilio_indirizzo</w:t>
                  </w:r>
                  <w:proofErr w:type="spellEnd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] [</w:t>
                  </w:r>
                  <w:proofErr w:type="spellStart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fisica_domicilio_civico</w:t>
                  </w:r>
                  <w:proofErr w:type="spellEnd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] - [</w:t>
                  </w:r>
                  <w:proofErr w:type="spellStart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fisica_domicilio_cap</w:t>
                  </w:r>
                  <w:proofErr w:type="spellEnd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] [</w:t>
                  </w:r>
                  <w:proofErr w:type="spellStart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fisica_domicilio_comune</w:t>
                  </w:r>
                  <w:proofErr w:type="spellEnd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] ([</w:t>
                  </w:r>
                  <w:proofErr w:type="spellStart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fisica_domicilio_provincia</w:t>
                  </w:r>
                  <w:proofErr w:type="spellEnd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])</w:t>
                  </w:r>
                </w:p>
              </w:tc>
            </w:tr>
            <w:tr w:rsidR="00F434BC" w:rsidRPr="00D17301" w14:paraId="3F028D71" w14:textId="77777777" w:rsidTr="00F555D5">
              <w:tc>
                <w:tcPr>
                  <w:tcW w:w="9778" w:type="dxa"/>
                </w:tcPr>
                <w:p w14:paraId="3D5D4A92" w14:textId="77777777" w:rsidR="00F434BC" w:rsidRPr="003B1CC2" w:rsidRDefault="00F434BC" w:rsidP="00F434BC">
                  <w:pPr>
                    <w:overflowPunct/>
                    <w:autoSpaceDE/>
                    <w:contextualSpacing/>
                    <w:textAlignment w:val="auto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3B1CC2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[</w:t>
                  </w:r>
                  <w:proofErr w:type="spellStart"/>
                  <w:proofErr w:type="gramStart"/>
                  <w:r w:rsidRPr="003B1CC2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onshow;block</w:t>
                  </w:r>
                  <w:proofErr w:type="spellEnd"/>
                  <w:proofErr w:type="gramEnd"/>
                  <w:r w:rsidRPr="003B1CC2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=</w:t>
                  </w:r>
                  <w:proofErr w:type="spellStart"/>
                  <w:r w:rsidRPr="003B1CC2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tbs:row;when</w:t>
                  </w:r>
                  <w:proofErr w:type="spellEnd"/>
                  <w:r w:rsidRPr="003B1CC2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 xml:space="preserve"> [</w:t>
                  </w:r>
                  <w:proofErr w:type="spellStart"/>
                  <w:r w:rsidRPr="003B1CC2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giuridica_opt_key</w:t>
                  </w:r>
                  <w:proofErr w:type="spellEnd"/>
                  <w:r w:rsidRPr="003B1CC2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]='</w:t>
                  </w:r>
                  <w:proofErr w:type="spellStart"/>
                  <w:r w:rsidRPr="003B1CC2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piva</w:t>
                  </w:r>
                  <w:proofErr w:type="spellEnd"/>
                  <w:r w:rsidRPr="003B1CC2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']P.IVA [</w:t>
                  </w:r>
                  <w:proofErr w:type="spellStart"/>
                  <w:r w:rsidRPr="003B1CC2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giuridica_fisica_piva</w:t>
                  </w:r>
                  <w:proofErr w:type="spellEnd"/>
                  <w:r w:rsidRPr="003B1CC2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]</w:t>
                  </w:r>
                </w:p>
              </w:tc>
            </w:tr>
            <w:tr w:rsidR="00F434BC" w:rsidRPr="00770595" w14:paraId="70E9A10E" w14:textId="77777777" w:rsidTr="00F555D5">
              <w:tc>
                <w:tcPr>
                  <w:tcW w:w="9778" w:type="dxa"/>
                </w:tcPr>
                <w:p w14:paraId="5FF9100D" w14:textId="77777777" w:rsidR="00F434BC" w:rsidRPr="00770595" w:rsidRDefault="00F434BC" w:rsidP="00F434BC">
                  <w:pPr>
                    <w:overflowPunct/>
                    <w:autoSpaceDE/>
                    <w:contextualSpacing/>
                    <w:textAlignment w:val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[</w:t>
                  </w:r>
                  <w:proofErr w:type="spellStart"/>
                  <w:proofErr w:type="gramStart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onshow;block</w:t>
                  </w:r>
                  <w:proofErr w:type="spellEnd"/>
                  <w:proofErr w:type="gramEnd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=</w:t>
                  </w:r>
                  <w:proofErr w:type="spellStart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tbs:row;when</w:t>
                  </w:r>
                  <w:proofErr w:type="spellEnd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[</w:t>
                  </w:r>
                  <w:proofErr w:type="spellStart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giuridica_opt_key</w:t>
                  </w:r>
                  <w:proofErr w:type="spellEnd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]='giuridica']In qualità di [</w:t>
                  </w:r>
                  <w:proofErr w:type="spellStart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giuridica_qualita</w:t>
                  </w:r>
                  <w:proofErr w:type="spellEnd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] della ditta/società [</w:t>
                  </w:r>
                  <w:proofErr w:type="spellStart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giuridica_denominazione</w:t>
                  </w:r>
                  <w:proofErr w:type="spellEnd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], P.IVA [</w:t>
                  </w:r>
                  <w:proofErr w:type="spellStart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giuridica_piva</w:t>
                  </w:r>
                  <w:proofErr w:type="spellEnd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], C.F. [</w:t>
                  </w:r>
                  <w:proofErr w:type="spellStart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giuridica_cf</w:t>
                  </w:r>
                  <w:proofErr w:type="spellEnd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], con sede in [</w:t>
                  </w:r>
                  <w:proofErr w:type="spellStart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giuridica_indirizzo</w:t>
                  </w:r>
                  <w:proofErr w:type="spellEnd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] [</w:t>
                  </w:r>
                  <w:proofErr w:type="spellStart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giuridica_civico</w:t>
                  </w:r>
                  <w:proofErr w:type="spellEnd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] – [</w:t>
                  </w:r>
                  <w:proofErr w:type="spellStart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giuridica_cap</w:t>
                  </w:r>
                  <w:proofErr w:type="spellEnd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] [</w:t>
                  </w:r>
                  <w:proofErr w:type="spellStart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giuridica_comune</w:t>
                  </w:r>
                  <w:proofErr w:type="spellEnd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] ([</w:t>
                  </w:r>
                  <w:proofErr w:type="spellStart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giuridica_provincia</w:t>
                  </w:r>
                  <w:proofErr w:type="spellEnd"/>
                  <w:r w:rsidRPr="007705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])</w:t>
                  </w:r>
                </w:p>
              </w:tc>
            </w:tr>
          </w:tbl>
          <w:p w14:paraId="10376AE9" w14:textId="3B4244E5" w:rsidR="001A726F" w:rsidRPr="000165BA" w:rsidRDefault="001A726F" w:rsidP="001A726F">
            <w:pPr>
              <w:pStyle w:val="Rientronormale1"/>
              <w:spacing w:line="276" w:lineRule="auto"/>
              <w:ind w:left="1418" w:hanging="1418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A726F" w:rsidRPr="000165BA" w14:paraId="5E07C1CF" w14:textId="77777777" w:rsidTr="007D7AB1">
        <w:tc>
          <w:tcPr>
            <w:tcW w:w="9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55417" w14:textId="77777777" w:rsidR="001A726F" w:rsidRPr="000165BA" w:rsidRDefault="001A726F" w:rsidP="001A726F">
            <w:pPr>
              <w:pStyle w:val="Rientronormale1"/>
              <w:spacing w:line="276" w:lineRule="auto"/>
              <w:ind w:left="1418" w:hanging="1418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A726F" w:rsidRPr="000165BA" w14:paraId="3EF535A5" w14:textId="77777777" w:rsidTr="007D7AB1"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8321" w14:textId="2CF1DBB8" w:rsidR="001A726F" w:rsidRPr="00F434BC" w:rsidRDefault="00F434BC" w:rsidP="00F434BC">
            <w:pPr>
              <w:widowControl w:val="0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B50BB4">
              <w:rPr>
                <w:rFonts w:ascii="Calibri" w:hAnsi="Calibri"/>
                <w:b/>
                <w:sz w:val="22"/>
                <w:szCs w:val="22"/>
              </w:rPr>
              <w:t>PRATICA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EDILIZIA</w:t>
            </w:r>
            <w:r w:rsidRPr="00B50BB4">
              <w:rPr>
                <w:rFonts w:ascii="Calibri" w:hAnsi="Calibri"/>
                <w:b/>
                <w:sz w:val="22"/>
                <w:szCs w:val="22"/>
              </w:rPr>
              <w:t xml:space="preserve"> N. </w:t>
            </w:r>
            <w:r>
              <w:rPr>
                <w:rFonts w:ascii="Calibri" w:hAnsi="Calibri"/>
                <w:b/>
                <w:sz w:val="22"/>
                <w:szCs w:val="22"/>
              </w:rPr>
              <w:t>[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numero_pratica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] </w:t>
            </w:r>
          </w:p>
        </w:tc>
      </w:tr>
    </w:tbl>
    <w:p w14:paraId="0AF5F232" w14:textId="77777777" w:rsidR="00B31A81" w:rsidRDefault="00B31A81" w:rsidP="008338DD">
      <w:pPr>
        <w:pStyle w:val="Titolo9"/>
        <w:spacing w:after="120" w:line="300" w:lineRule="auto"/>
        <w:jc w:val="center"/>
        <w:rPr>
          <w:rFonts w:ascii="Calibri" w:hAnsi="Calibri"/>
          <w:b/>
          <w:sz w:val="24"/>
          <w:szCs w:val="24"/>
          <w:u w:val="single"/>
        </w:rPr>
      </w:pPr>
    </w:p>
    <w:p w14:paraId="0EC63D43" w14:textId="48EEC485" w:rsidR="00927342" w:rsidRDefault="000D27AF" w:rsidP="008338DD">
      <w:pPr>
        <w:pStyle w:val="Titolo9"/>
        <w:spacing w:after="120" w:line="300" w:lineRule="auto"/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 xml:space="preserve">IL RESPONSABILE DEL </w:t>
      </w:r>
      <w:r w:rsidR="00BE77E8">
        <w:rPr>
          <w:rFonts w:ascii="Calibri" w:hAnsi="Calibri"/>
          <w:b/>
          <w:sz w:val="24"/>
          <w:szCs w:val="24"/>
          <w:u w:val="single"/>
        </w:rPr>
        <w:t>SERVIZIO</w:t>
      </w:r>
    </w:p>
    <w:p w14:paraId="6628DF78" w14:textId="77777777" w:rsidR="00160A87" w:rsidRPr="00F434BC" w:rsidRDefault="00160A87" w:rsidP="00091C41">
      <w:pPr>
        <w:pStyle w:val="Corpodeltesto"/>
        <w:spacing w:after="0"/>
        <w:jc w:val="both"/>
        <w:rPr>
          <w:rFonts w:ascii="Calibri" w:hAnsi="Calibri"/>
          <w:b/>
          <w:sz w:val="18"/>
          <w:szCs w:val="18"/>
        </w:rPr>
      </w:pPr>
    </w:p>
    <w:p w14:paraId="21EEF556" w14:textId="18FFEFF6" w:rsidR="00F434BC" w:rsidRDefault="00F434BC" w:rsidP="00F434BC">
      <w:pPr>
        <w:rPr>
          <w:rFonts w:asciiTheme="minorHAnsi" w:hAnsiTheme="minorHAnsi" w:cstheme="minorHAnsi"/>
          <w:sz w:val="22"/>
          <w:szCs w:val="22"/>
        </w:rPr>
      </w:pPr>
      <w:r w:rsidRPr="00226E92">
        <w:rPr>
          <w:rFonts w:asciiTheme="minorHAnsi" w:hAnsiTheme="minorHAnsi" w:cstheme="minorHAnsi"/>
          <w:b/>
          <w:bCs/>
          <w:sz w:val="22"/>
          <w:szCs w:val="22"/>
        </w:rPr>
        <w:t>VISTA</w:t>
      </w:r>
      <w:r w:rsidRPr="00226E92">
        <w:rPr>
          <w:rFonts w:asciiTheme="minorHAnsi" w:hAnsiTheme="minorHAnsi" w:cstheme="minorHAnsi"/>
          <w:sz w:val="22"/>
          <w:szCs w:val="22"/>
        </w:rPr>
        <w:t xml:space="preserve"> la domanda pervenuta prot. </w:t>
      </w:r>
      <w:r>
        <w:rPr>
          <w:rFonts w:asciiTheme="minorHAnsi" w:hAnsiTheme="minorHAnsi" w:cstheme="minorHAnsi"/>
          <w:sz w:val="22"/>
          <w:szCs w:val="22"/>
        </w:rPr>
        <w:t>[</w:t>
      </w:r>
      <w:proofErr w:type="spellStart"/>
      <w:r>
        <w:rPr>
          <w:rFonts w:asciiTheme="minorHAnsi" w:hAnsiTheme="minorHAnsi" w:cstheme="minorHAnsi"/>
          <w:sz w:val="22"/>
          <w:szCs w:val="22"/>
        </w:rPr>
        <w:t>numero_protocollo</w:t>
      </w:r>
      <w:proofErr w:type="spellEnd"/>
      <w:r>
        <w:rPr>
          <w:rFonts w:asciiTheme="minorHAnsi" w:hAnsiTheme="minorHAnsi" w:cstheme="minorHAnsi"/>
          <w:sz w:val="22"/>
          <w:szCs w:val="22"/>
        </w:rPr>
        <w:t>]</w:t>
      </w:r>
      <w:r w:rsidRPr="00226E92">
        <w:rPr>
          <w:rFonts w:asciiTheme="minorHAnsi" w:hAnsiTheme="minorHAnsi" w:cstheme="minorHAnsi"/>
          <w:sz w:val="22"/>
          <w:szCs w:val="22"/>
        </w:rPr>
        <w:t xml:space="preserve"> del </w:t>
      </w:r>
      <w:r>
        <w:rPr>
          <w:rFonts w:asciiTheme="minorHAnsi" w:hAnsiTheme="minorHAnsi" w:cstheme="minorHAnsi"/>
          <w:sz w:val="22"/>
          <w:szCs w:val="22"/>
        </w:rPr>
        <w:t>[</w:t>
      </w:r>
      <w:proofErr w:type="spellStart"/>
      <w:r>
        <w:rPr>
          <w:rFonts w:asciiTheme="minorHAnsi" w:hAnsiTheme="minorHAnsi" w:cstheme="minorHAnsi"/>
          <w:sz w:val="22"/>
          <w:szCs w:val="22"/>
        </w:rPr>
        <w:t>data_protocollo</w:t>
      </w:r>
      <w:proofErr w:type="spellEnd"/>
      <w:r>
        <w:rPr>
          <w:rFonts w:asciiTheme="minorHAnsi" w:hAnsiTheme="minorHAnsi" w:cstheme="minorHAnsi"/>
          <w:sz w:val="22"/>
          <w:szCs w:val="22"/>
        </w:rPr>
        <w:t>]</w:t>
      </w:r>
      <w:r w:rsidRPr="00226E92">
        <w:rPr>
          <w:rFonts w:asciiTheme="minorHAnsi" w:hAnsiTheme="minorHAnsi" w:cstheme="minorHAnsi"/>
          <w:sz w:val="22"/>
          <w:szCs w:val="22"/>
        </w:rPr>
        <w:t xml:space="preserve"> </w:t>
      </w:r>
      <w:r w:rsidRPr="00005B5A">
        <w:rPr>
          <w:rFonts w:asciiTheme="minorHAnsi" w:hAnsiTheme="minorHAnsi" w:cstheme="minorHAnsi"/>
          <w:sz w:val="22"/>
          <w:szCs w:val="22"/>
        </w:rPr>
        <w:t>e succ.ve integrazioni,</w:t>
      </w:r>
      <w:r w:rsidRPr="00226E92">
        <w:rPr>
          <w:rFonts w:asciiTheme="minorHAnsi" w:hAnsiTheme="minorHAnsi" w:cstheme="minorHAnsi"/>
          <w:sz w:val="22"/>
          <w:szCs w:val="22"/>
        </w:rPr>
        <w:t xml:space="preserve"> da parte del suddetto richiedente, corredata dei necessari elaborati tecnico-progettuali a firma</w:t>
      </w:r>
      <w:r>
        <w:rPr>
          <w:rFonts w:asciiTheme="minorHAnsi" w:hAnsiTheme="minorHAnsi" w:cstheme="minorHAnsi"/>
          <w:sz w:val="22"/>
          <w:szCs w:val="22"/>
        </w:rPr>
        <w:t xml:space="preserve"> di [</w:t>
      </w:r>
      <w:proofErr w:type="spellStart"/>
      <w:r>
        <w:rPr>
          <w:rFonts w:asciiTheme="minorHAnsi" w:hAnsiTheme="minorHAnsi" w:cstheme="minorHAnsi"/>
          <w:sz w:val="22"/>
          <w:szCs w:val="22"/>
        </w:rPr>
        <w:t>progettista_app</w:t>
      </w:r>
      <w:proofErr w:type="spellEnd"/>
      <w:r>
        <w:rPr>
          <w:rFonts w:asciiTheme="minorHAnsi" w:hAnsiTheme="minorHAnsi" w:cstheme="minorHAnsi"/>
          <w:sz w:val="22"/>
          <w:szCs w:val="22"/>
        </w:rPr>
        <w:t>] [</w:t>
      </w:r>
      <w:proofErr w:type="spellStart"/>
      <w:r>
        <w:rPr>
          <w:rFonts w:asciiTheme="minorHAnsi" w:hAnsiTheme="minorHAnsi" w:cstheme="minorHAnsi"/>
          <w:sz w:val="22"/>
          <w:szCs w:val="22"/>
        </w:rPr>
        <w:t>progettista_nome</w:t>
      </w:r>
      <w:proofErr w:type="spellEnd"/>
      <w:r>
        <w:rPr>
          <w:rFonts w:asciiTheme="minorHAnsi" w:hAnsiTheme="minorHAnsi" w:cstheme="minorHAnsi"/>
          <w:sz w:val="22"/>
          <w:szCs w:val="22"/>
        </w:rPr>
        <w:t>] [</w:t>
      </w:r>
      <w:proofErr w:type="spellStart"/>
      <w:r>
        <w:rPr>
          <w:rFonts w:asciiTheme="minorHAnsi" w:hAnsiTheme="minorHAnsi" w:cstheme="minorHAnsi"/>
          <w:sz w:val="22"/>
          <w:szCs w:val="22"/>
        </w:rPr>
        <w:t>progettista_cognome</w:t>
      </w:r>
      <w:proofErr w:type="spellEnd"/>
      <w:r>
        <w:rPr>
          <w:rFonts w:asciiTheme="minorHAnsi" w:hAnsiTheme="minorHAnsi" w:cstheme="minorHAnsi"/>
          <w:sz w:val="22"/>
          <w:szCs w:val="22"/>
        </w:rPr>
        <w:t>] avente studio professionale in [</w:t>
      </w:r>
      <w:proofErr w:type="spellStart"/>
      <w:r>
        <w:rPr>
          <w:rFonts w:asciiTheme="minorHAnsi" w:hAnsiTheme="minorHAnsi" w:cstheme="minorHAnsi"/>
          <w:sz w:val="22"/>
          <w:szCs w:val="22"/>
        </w:rPr>
        <w:t>progettista_comune</w:t>
      </w:r>
      <w:proofErr w:type="spellEnd"/>
      <w:r>
        <w:rPr>
          <w:rFonts w:asciiTheme="minorHAnsi" w:hAnsiTheme="minorHAnsi" w:cstheme="minorHAnsi"/>
          <w:sz w:val="22"/>
          <w:szCs w:val="22"/>
        </w:rPr>
        <w:t>], [</w:t>
      </w:r>
      <w:proofErr w:type="spellStart"/>
      <w:r>
        <w:rPr>
          <w:rFonts w:asciiTheme="minorHAnsi" w:hAnsiTheme="minorHAnsi" w:cstheme="minorHAnsi"/>
          <w:sz w:val="22"/>
          <w:szCs w:val="22"/>
        </w:rPr>
        <w:t>progettista_indirizzo</w:t>
      </w:r>
      <w:proofErr w:type="spellEnd"/>
      <w:r>
        <w:rPr>
          <w:rFonts w:asciiTheme="minorHAnsi" w:hAnsiTheme="minorHAnsi" w:cstheme="minorHAnsi"/>
          <w:sz w:val="22"/>
          <w:szCs w:val="22"/>
        </w:rPr>
        <w:t>] [</w:t>
      </w:r>
      <w:proofErr w:type="spellStart"/>
      <w:r>
        <w:rPr>
          <w:rFonts w:asciiTheme="minorHAnsi" w:hAnsiTheme="minorHAnsi" w:cstheme="minorHAnsi"/>
          <w:sz w:val="22"/>
          <w:szCs w:val="22"/>
        </w:rPr>
        <w:t>progettista_civico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] - </w:t>
      </w:r>
      <w:r w:rsidRPr="00226E92">
        <w:rPr>
          <w:rFonts w:asciiTheme="minorHAnsi" w:hAnsiTheme="minorHAnsi" w:cstheme="minorHAnsi"/>
          <w:sz w:val="22"/>
          <w:szCs w:val="22"/>
        </w:rPr>
        <w:t>con la quale è stat</w:t>
      </w:r>
      <w:r w:rsidR="00872278">
        <w:rPr>
          <w:rFonts w:asciiTheme="minorHAnsi" w:hAnsiTheme="minorHAnsi" w:cstheme="minorHAnsi"/>
          <w:sz w:val="22"/>
          <w:szCs w:val="22"/>
        </w:rPr>
        <w:t xml:space="preserve">o richiesto </w:t>
      </w:r>
      <w:r w:rsidR="00BE77E8">
        <w:rPr>
          <w:rFonts w:asciiTheme="minorHAnsi" w:hAnsiTheme="minorHAnsi" w:cstheme="minorHAnsi"/>
          <w:sz w:val="22"/>
          <w:szCs w:val="22"/>
        </w:rPr>
        <w:t>Accertamento di conformità</w:t>
      </w:r>
      <w:r>
        <w:rPr>
          <w:rFonts w:asciiTheme="minorHAnsi" w:hAnsiTheme="minorHAnsi" w:cstheme="minorHAnsi"/>
          <w:sz w:val="22"/>
          <w:szCs w:val="22"/>
        </w:rPr>
        <w:t xml:space="preserve"> per opere di:</w:t>
      </w:r>
    </w:p>
    <w:p w14:paraId="67469E9C" w14:textId="77777777" w:rsidR="00F434BC" w:rsidRPr="00C83307" w:rsidRDefault="00F434BC" w:rsidP="00F434BC">
      <w:pPr>
        <w:overflowPunct/>
        <w:autoSpaceDE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83307">
        <w:rPr>
          <w:rFonts w:asciiTheme="minorHAnsi" w:hAnsiTheme="minorHAnsi" w:cstheme="minorHAnsi"/>
          <w:sz w:val="22"/>
          <w:szCs w:val="22"/>
        </w:rPr>
        <w:t>[</w:t>
      </w:r>
      <w:proofErr w:type="spellStart"/>
      <w:r w:rsidRPr="00C83307">
        <w:rPr>
          <w:rFonts w:asciiTheme="minorHAnsi" w:hAnsiTheme="minorHAnsi" w:cstheme="minorHAnsi"/>
          <w:sz w:val="22"/>
          <w:szCs w:val="22"/>
        </w:rPr>
        <w:t>descrizione_</w:t>
      </w:r>
      <w:proofErr w:type="gramStart"/>
      <w:r w:rsidRPr="00C83307">
        <w:rPr>
          <w:rFonts w:asciiTheme="minorHAnsi" w:hAnsiTheme="minorHAnsi" w:cstheme="minorHAnsi"/>
          <w:sz w:val="22"/>
          <w:szCs w:val="22"/>
        </w:rPr>
        <w:t>intervento;strconv</w:t>
      </w:r>
      <w:proofErr w:type="spellEnd"/>
      <w:proofErr w:type="gramEnd"/>
      <w:r w:rsidRPr="00C83307">
        <w:rPr>
          <w:rFonts w:asciiTheme="minorHAnsi" w:hAnsiTheme="minorHAnsi" w:cstheme="minorHAnsi"/>
          <w:sz w:val="22"/>
          <w:szCs w:val="22"/>
        </w:rPr>
        <w:t>=no]</w:t>
      </w:r>
    </w:p>
    <w:p w14:paraId="1B3FB39F" w14:textId="77777777" w:rsidR="00F434BC" w:rsidRPr="00C83307" w:rsidRDefault="00F434BC" w:rsidP="00F434BC">
      <w:pPr>
        <w:overflowPunct/>
        <w:autoSpaceDE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83307">
        <w:rPr>
          <w:rFonts w:asciiTheme="minorHAnsi" w:hAnsiTheme="minorHAnsi" w:cstheme="minorHAnsi"/>
          <w:sz w:val="22"/>
          <w:szCs w:val="22"/>
        </w:rPr>
        <w:t>presso il fabbricato sito in [</w:t>
      </w:r>
      <w:proofErr w:type="spellStart"/>
      <w:r w:rsidRPr="00C83307">
        <w:rPr>
          <w:rFonts w:asciiTheme="minorHAnsi" w:hAnsiTheme="minorHAnsi" w:cstheme="minorHAnsi"/>
          <w:sz w:val="22"/>
          <w:szCs w:val="22"/>
        </w:rPr>
        <w:t>ubicazioni_indirizzo</w:t>
      </w:r>
      <w:proofErr w:type="spellEnd"/>
      <w:r w:rsidRPr="00C83307">
        <w:rPr>
          <w:rFonts w:asciiTheme="minorHAnsi" w:hAnsiTheme="minorHAnsi" w:cstheme="minorHAnsi"/>
          <w:sz w:val="22"/>
          <w:szCs w:val="22"/>
        </w:rPr>
        <w:t xml:space="preserve">] </w:t>
      </w:r>
    </w:p>
    <w:p w14:paraId="75DA9248" w14:textId="1E16F94B" w:rsidR="00F434BC" w:rsidRPr="00C83307" w:rsidRDefault="00F434BC" w:rsidP="00F434BC">
      <w:pPr>
        <w:overflowPunct/>
        <w:autoSpaceDE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83307">
        <w:rPr>
          <w:rFonts w:asciiTheme="minorHAnsi" w:hAnsiTheme="minorHAnsi" w:cstheme="minorHAnsi"/>
          <w:sz w:val="22"/>
          <w:szCs w:val="22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265"/>
        <w:gridCol w:w="3003"/>
        <w:gridCol w:w="2917"/>
      </w:tblGrid>
      <w:tr w:rsidR="00F434BC" w:rsidRPr="00C83307" w14:paraId="4B0A676D" w14:textId="77777777" w:rsidTr="00F555D5">
        <w:tc>
          <w:tcPr>
            <w:tcW w:w="1777" w:type="pct"/>
            <w:shd w:val="clear" w:color="auto" w:fill="D9D9D9" w:themeFill="background1" w:themeFillShade="D9"/>
          </w:tcPr>
          <w:p w14:paraId="5D2AC4D9" w14:textId="77777777" w:rsidR="00F434BC" w:rsidRPr="00C83307" w:rsidRDefault="00F434BC" w:rsidP="00F555D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83307">
              <w:rPr>
                <w:rFonts w:asciiTheme="minorHAnsi" w:hAnsiTheme="minorHAnsi" w:cstheme="minorHAnsi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CCE99DD" w14:textId="77777777" w:rsidR="00F434BC" w:rsidRPr="00C83307" w:rsidRDefault="00F434BC" w:rsidP="00F555D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83307">
              <w:rPr>
                <w:rFonts w:asciiTheme="minorHAnsi" w:hAnsiTheme="minorHAnsi" w:cstheme="minorHAnsi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CF195BE" w14:textId="77777777" w:rsidR="00F434BC" w:rsidRPr="00C83307" w:rsidRDefault="00F434BC" w:rsidP="00F555D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83307">
              <w:rPr>
                <w:rFonts w:asciiTheme="minorHAnsi" w:hAnsiTheme="minorHAnsi" w:cstheme="minorHAnsi"/>
                <w:b/>
                <w:sz w:val="16"/>
                <w:szCs w:val="16"/>
              </w:rPr>
              <w:t>MAPPALE</w:t>
            </w:r>
          </w:p>
        </w:tc>
      </w:tr>
      <w:tr w:rsidR="00F434BC" w:rsidRPr="00C83307" w14:paraId="6E4F29DE" w14:textId="77777777" w:rsidTr="00F555D5">
        <w:tc>
          <w:tcPr>
            <w:tcW w:w="1777" w:type="pct"/>
            <w:shd w:val="clear" w:color="auto" w:fill="D9D9D9" w:themeFill="background1" w:themeFillShade="D9"/>
          </w:tcPr>
          <w:p w14:paraId="692E8C6C" w14:textId="77777777" w:rsidR="00F434BC" w:rsidRPr="00C83307" w:rsidRDefault="00F434BC" w:rsidP="00F555D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C8330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[</w:t>
            </w:r>
            <w:proofErr w:type="spellStart"/>
            <w:r w:rsidRPr="00C8330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elenco_nct.nct_</w:t>
            </w:r>
            <w:proofErr w:type="gramStart"/>
            <w:r w:rsidRPr="00C8330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sezione;block</w:t>
            </w:r>
            <w:proofErr w:type="spellEnd"/>
            <w:proofErr w:type="gramEnd"/>
            <w:r w:rsidRPr="00C8330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=</w:t>
            </w:r>
            <w:proofErr w:type="spellStart"/>
            <w:r w:rsidRPr="00C8330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tbs:row</w:t>
            </w:r>
            <w:proofErr w:type="spellEnd"/>
            <w:r w:rsidRPr="00C8330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39CE048B" w14:textId="77777777" w:rsidR="00F434BC" w:rsidRPr="00C83307" w:rsidRDefault="00F434BC" w:rsidP="00F555D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C8330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[</w:t>
            </w:r>
            <w:proofErr w:type="spellStart"/>
            <w:r w:rsidRPr="00C8330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elenco_nct.nct_foglio</w:t>
            </w:r>
            <w:proofErr w:type="spellEnd"/>
            <w:r w:rsidRPr="00C8330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F912542" w14:textId="77777777" w:rsidR="00F434BC" w:rsidRPr="00C83307" w:rsidRDefault="00F434BC" w:rsidP="00F555D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C83307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C83307">
              <w:rPr>
                <w:rFonts w:asciiTheme="minorHAnsi" w:hAnsiTheme="minorHAnsi" w:cstheme="minorHAnsi"/>
                <w:sz w:val="16"/>
                <w:szCs w:val="16"/>
              </w:rPr>
              <w:t>elenco_nct.nct_particella</w:t>
            </w:r>
            <w:proofErr w:type="spellEnd"/>
            <w:r w:rsidRPr="00C83307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</w:tr>
    </w:tbl>
    <w:p w14:paraId="6E062221" w14:textId="50E976CA" w:rsidR="00F434BC" w:rsidRPr="00C83307" w:rsidRDefault="00F434BC" w:rsidP="00F434BC">
      <w:pPr>
        <w:overflowPunct/>
        <w:autoSpaceDE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83307">
        <w:rPr>
          <w:rFonts w:asciiTheme="minorHAnsi" w:hAnsiTheme="minorHAnsi" w:cstheme="minorHAnsi"/>
          <w:sz w:val="22"/>
          <w:szCs w:val="22"/>
        </w:rPr>
        <w:t xml:space="preserve">Censito al catasto </w:t>
      </w:r>
      <w:r w:rsidR="00105588">
        <w:rPr>
          <w:rFonts w:asciiTheme="minorHAnsi" w:hAnsiTheme="minorHAnsi" w:cstheme="minorHAnsi"/>
          <w:sz w:val="22"/>
          <w:szCs w:val="22"/>
        </w:rPr>
        <w:t>CF</w:t>
      </w:r>
      <w:r w:rsidRPr="00C8330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008"/>
        <w:gridCol w:w="2178"/>
        <w:gridCol w:w="1956"/>
        <w:gridCol w:w="2043"/>
      </w:tblGrid>
      <w:tr w:rsidR="00F434BC" w:rsidRPr="00C83307" w14:paraId="5C669A8E" w14:textId="77777777" w:rsidTr="00F555D5">
        <w:tc>
          <w:tcPr>
            <w:tcW w:w="1637" w:type="pct"/>
            <w:shd w:val="clear" w:color="auto" w:fill="D9D9D9" w:themeFill="background1" w:themeFillShade="D9"/>
          </w:tcPr>
          <w:p w14:paraId="7C584F2F" w14:textId="77777777" w:rsidR="00F434BC" w:rsidRPr="00C83307" w:rsidRDefault="00F434BC" w:rsidP="00F555D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83307">
              <w:rPr>
                <w:rFonts w:asciiTheme="minorHAnsi" w:hAnsiTheme="minorHAnsi" w:cstheme="minorHAnsi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62E2C05F" w14:textId="77777777" w:rsidR="00F434BC" w:rsidRPr="00C83307" w:rsidRDefault="00F434BC" w:rsidP="00F555D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83307">
              <w:rPr>
                <w:rFonts w:asciiTheme="minorHAnsi" w:hAnsiTheme="minorHAnsi" w:cstheme="minorHAnsi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FFAF7EB" w14:textId="77777777" w:rsidR="00F434BC" w:rsidRPr="00C83307" w:rsidRDefault="00F434BC" w:rsidP="00F555D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8330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A05D26E" w14:textId="77777777" w:rsidR="00F434BC" w:rsidRPr="00C83307" w:rsidRDefault="00F434BC" w:rsidP="00F555D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83307">
              <w:rPr>
                <w:rFonts w:asciiTheme="minorHAnsi" w:hAnsiTheme="minorHAnsi" w:cstheme="minorHAnsi"/>
                <w:b/>
                <w:sz w:val="16"/>
                <w:szCs w:val="16"/>
              </w:rPr>
              <w:t>SUBALTERNO</w:t>
            </w:r>
          </w:p>
        </w:tc>
      </w:tr>
      <w:tr w:rsidR="00F434BC" w:rsidRPr="00C83307" w14:paraId="24182657" w14:textId="77777777" w:rsidTr="00F555D5">
        <w:tc>
          <w:tcPr>
            <w:tcW w:w="1637" w:type="pct"/>
            <w:shd w:val="clear" w:color="auto" w:fill="D9D9D9" w:themeFill="background1" w:themeFillShade="D9"/>
          </w:tcPr>
          <w:p w14:paraId="67441632" w14:textId="77777777" w:rsidR="00F434BC" w:rsidRPr="00C83307" w:rsidRDefault="00F434BC" w:rsidP="00F555D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C83307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C83307">
              <w:rPr>
                <w:rFonts w:asciiTheme="minorHAnsi" w:hAnsiTheme="minorHAnsi" w:cstheme="minorHAnsi"/>
                <w:sz w:val="16"/>
                <w:szCs w:val="16"/>
              </w:rPr>
              <w:t>elenco_nceu.nceu_</w:t>
            </w:r>
            <w:proofErr w:type="gramStart"/>
            <w:r w:rsidRPr="00C83307">
              <w:rPr>
                <w:rFonts w:asciiTheme="minorHAnsi" w:hAnsiTheme="minorHAnsi" w:cstheme="minorHAnsi"/>
                <w:sz w:val="16"/>
                <w:szCs w:val="16"/>
              </w:rPr>
              <w:t>sezione;block</w:t>
            </w:r>
            <w:proofErr w:type="spellEnd"/>
            <w:proofErr w:type="gramEnd"/>
            <w:r w:rsidRPr="00C83307">
              <w:rPr>
                <w:rFonts w:asciiTheme="minorHAnsi" w:hAnsiTheme="minorHAnsi" w:cstheme="minorHAnsi"/>
                <w:sz w:val="16"/>
                <w:szCs w:val="16"/>
              </w:rPr>
              <w:t>=</w:t>
            </w:r>
            <w:proofErr w:type="spellStart"/>
            <w:r w:rsidRPr="00C83307">
              <w:rPr>
                <w:rFonts w:asciiTheme="minorHAnsi" w:hAnsiTheme="minorHAnsi" w:cstheme="minorHAnsi"/>
                <w:sz w:val="16"/>
                <w:szCs w:val="16"/>
              </w:rPr>
              <w:t>tbs:row</w:t>
            </w:r>
            <w:proofErr w:type="spellEnd"/>
            <w:r w:rsidRPr="00C83307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A14697C" w14:textId="77777777" w:rsidR="00F434BC" w:rsidRPr="00C83307" w:rsidRDefault="00F434BC" w:rsidP="00F555D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C83307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C83307">
              <w:rPr>
                <w:rFonts w:asciiTheme="minorHAnsi" w:hAnsiTheme="minorHAnsi" w:cstheme="minorHAnsi"/>
                <w:sz w:val="16"/>
                <w:szCs w:val="16"/>
              </w:rPr>
              <w:t>elenco_nceu.nceu_foglio</w:t>
            </w:r>
            <w:proofErr w:type="spellEnd"/>
            <w:r w:rsidRPr="00C83307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3C1F9469" w14:textId="77777777" w:rsidR="00F434BC" w:rsidRPr="00C83307" w:rsidRDefault="00F434BC" w:rsidP="00F555D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C83307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C83307">
              <w:rPr>
                <w:rFonts w:asciiTheme="minorHAnsi" w:hAnsiTheme="minorHAnsi" w:cstheme="minorHAnsi"/>
                <w:sz w:val="16"/>
                <w:szCs w:val="16"/>
              </w:rPr>
              <w:t>elenco_nceu.nceu_particella</w:t>
            </w:r>
            <w:proofErr w:type="spellEnd"/>
            <w:r w:rsidRPr="00C83307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28D5C3C" w14:textId="77777777" w:rsidR="00F434BC" w:rsidRPr="00C83307" w:rsidRDefault="00F434BC" w:rsidP="00F555D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C83307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C83307">
              <w:rPr>
                <w:rFonts w:asciiTheme="minorHAnsi" w:hAnsiTheme="minorHAnsi" w:cstheme="minorHAnsi"/>
                <w:sz w:val="16"/>
                <w:szCs w:val="16"/>
              </w:rPr>
              <w:t>elenco_nceu.nceu_subalterno</w:t>
            </w:r>
            <w:proofErr w:type="spellEnd"/>
            <w:r w:rsidRPr="00C83307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</w:tr>
    </w:tbl>
    <w:p w14:paraId="4D83A874" w14:textId="77777777" w:rsidR="00F434BC" w:rsidRPr="00C83307" w:rsidRDefault="00F434BC" w:rsidP="00F434BC">
      <w:pPr>
        <w:overflowPunct/>
        <w:autoSpaceDE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C833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711C13" w14:textId="3C899C81" w:rsidR="00873DB9" w:rsidRPr="00B31A81" w:rsidRDefault="00873DB9" w:rsidP="00873DB9">
      <w:pPr>
        <w:jc w:val="both"/>
        <w:rPr>
          <w:rFonts w:ascii="Calibri" w:hAnsi="Calibri" w:cs="Arial"/>
          <w:sz w:val="22"/>
          <w:szCs w:val="22"/>
        </w:rPr>
      </w:pPr>
      <w:r w:rsidRPr="00B31A81">
        <w:rPr>
          <w:rFonts w:ascii="Calibri" w:hAnsi="Calibri" w:cs="Arial"/>
          <w:b/>
          <w:sz w:val="22"/>
          <w:szCs w:val="22"/>
        </w:rPr>
        <w:t xml:space="preserve">RICHIAMATA </w:t>
      </w:r>
      <w:r w:rsidRPr="00B31A81">
        <w:rPr>
          <w:rFonts w:ascii="Calibri" w:hAnsi="Calibri" w:cs="Arial"/>
          <w:sz w:val="22"/>
          <w:szCs w:val="22"/>
        </w:rPr>
        <w:t xml:space="preserve">la nota avvio procedimento </w:t>
      </w:r>
      <w:r w:rsidRPr="00B31A81">
        <w:rPr>
          <w:rFonts w:ascii="Calibri" w:hAnsi="Calibri" w:cs="Arial"/>
          <w:sz w:val="22"/>
          <w:szCs w:val="22"/>
          <w:highlight w:val="yellow"/>
        </w:rPr>
        <w:t>e contestuale richiesta integrazioni</w:t>
      </w:r>
      <w:r w:rsidRPr="00B31A81">
        <w:rPr>
          <w:rFonts w:ascii="Calibri" w:hAnsi="Calibri" w:cs="Arial"/>
          <w:sz w:val="22"/>
          <w:szCs w:val="22"/>
        </w:rPr>
        <w:t xml:space="preserve"> del </w:t>
      </w:r>
      <w:r w:rsidR="00B31A81" w:rsidRPr="00B31A81">
        <w:rPr>
          <w:rFonts w:ascii="Calibri" w:hAnsi="Calibri"/>
          <w:sz w:val="22"/>
          <w:szCs w:val="22"/>
        </w:rPr>
        <w:t>[</w:t>
      </w:r>
      <w:proofErr w:type="spellStart"/>
      <w:r w:rsidR="00B31A81" w:rsidRPr="00B31A81">
        <w:rPr>
          <w:rStyle w:val="treelabel"/>
        </w:rPr>
        <w:t>data_comunicazione_avvio_procedimento</w:t>
      </w:r>
      <w:proofErr w:type="spellEnd"/>
      <w:r w:rsidR="00B31A81" w:rsidRPr="00B31A81">
        <w:rPr>
          <w:rStyle w:val="treelabel"/>
        </w:rPr>
        <w:t>]</w:t>
      </w:r>
      <w:r w:rsidR="00B31A81" w:rsidRPr="00B31A81">
        <w:rPr>
          <w:rFonts w:ascii="Calibri" w:hAnsi="Calibri"/>
          <w:sz w:val="22"/>
          <w:szCs w:val="22"/>
        </w:rPr>
        <w:t xml:space="preserve"> prot. [</w:t>
      </w:r>
      <w:proofErr w:type="spellStart"/>
      <w:r w:rsidR="00B31A81" w:rsidRPr="00B31A81">
        <w:rPr>
          <w:rStyle w:val="treelabel"/>
        </w:rPr>
        <w:t>numero_protocollo_avvio_procedimento</w:t>
      </w:r>
      <w:proofErr w:type="spellEnd"/>
      <w:r w:rsidR="00B31A81" w:rsidRPr="00B31A81">
        <w:rPr>
          <w:rStyle w:val="treelabel"/>
        </w:rPr>
        <w:t xml:space="preserve">] </w:t>
      </w:r>
      <w:r w:rsidR="00B31A81" w:rsidRPr="00B31A81">
        <w:rPr>
          <w:rFonts w:ascii="Calibri" w:hAnsi="Calibri"/>
          <w:sz w:val="22"/>
          <w:szCs w:val="22"/>
        </w:rPr>
        <w:t>del [</w:t>
      </w:r>
      <w:proofErr w:type="spellStart"/>
      <w:r w:rsidR="00B31A81" w:rsidRPr="00B31A81">
        <w:rPr>
          <w:rStyle w:val="treelabel"/>
        </w:rPr>
        <w:t>data_protocollo_avvio_procedimento</w:t>
      </w:r>
      <w:proofErr w:type="spellEnd"/>
      <w:r w:rsidR="00B31A81" w:rsidRPr="00B31A81">
        <w:rPr>
          <w:rStyle w:val="treelabel"/>
        </w:rPr>
        <w:t>]</w:t>
      </w:r>
      <w:r w:rsidR="00B31A81" w:rsidRPr="00B31A81">
        <w:rPr>
          <w:rFonts w:ascii="Calibri" w:hAnsi="Calibri"/>
          <w:sz w:val="22"/>
          <w:szCs w:val="22"/>
        </w:rPr>
        <w:t>;</w:t>
      </w:r>
    </w:p>
    <w:p w14:paraId="56041EFB" w14:textId="77777777" w:rsidR="00BE77E8" w:rsidRDefault="00BE77E8" w:rsidP="00BE77E8">
      <w:pPr>
        <w:jc w:val="both"/>
        <w:rPr>
          <w:rFonts w:ascii="Calibri" w:hAnsi="Calibri" w:cs="Calibri"/>
          <w:b/>
          <w:sz w:val="22"/>
          <w:szCs w:val="22"/>
        </w:rPr>
      </w:pPr>
    </w:p>
    <w:p w14:paraId="081D3114" w14:textId="77777777" w:rsidR="00BE77E8" w:rsidRDefault="00BE77E8" w:rsidP="00BE77E8">
      <w:pPr>
        <w:jc w:val="both"/>
        <w:rPr>
          <w:rFonts w:ascii="Calibri" w:hAnsi="Calibri" w:cs="Calibri"/>
          <w:b/>
          <w:sz w:val="22"/>
          <w:szCs w:val="22"/>
        </w:rPr>
      </w:pPr>
      <w:r w:rsidRPr="00BE77E8">
        <w:rPr>
          <w:rFonts w:ascii="Calibri" w:hAnsi="Calibri" w:cs="Calibri"/>
          <w:b/>
          <w:sz w:val="22"/>
          <w:szCs w:val="22"/>
          <w:highlight w:val="green"/>
        </w:rPr>
        <w:t xml:space="preserve">RICHIAMATO </w:t>
      </w:r>
      <w:r w:rsidRPr="00BE77E8">
        <w:rPr>
          <w:rFonts w:ascii="Calibri" w:hAnsi="Calibri" w:cs="Calibri"/>
          <w:sz w:val="22"/>
          <w:szCs w:val="22"/>
          <w:highlight w:val="green"/>
        </w:rPr>
        <w:t>l’Accertamento di Compatibilità Paesaggistica n. 2/20 rilasciato in data 27/01/2020 ad oggetto “</w:t>
      </w:r>
      <w:r w:rsidRPr="00BE77E8">
        <w:rPr>
          <w:rFonts w:ascii="Calibri" w:hAnsi="Calibri"/>
          <w:sz w:val="22"/>
          <w:szCs w:val="22"/>
          <w:highlight w:val="green"/>
        </w:rPr>
        <w:t xml:space="preserve">MODIFICHE PROSPETTICHE AL FABBRICATO, COMPRENDENTI LA DIVERSA POSIZIONE, LA </w:t>
      </w:r>
      <w:r w:rsidRPr="00BE77E8">
        <w:rPr>
          <w:rFonts w:ascii="Calibri" w:hAnsi="Calibri"/>
          <w:sz w:val="22"/>
          <w:szCs w:val="22"/>
          <w:highlight w:val="green"/>
        </w:rPr>
        <w:lastRenderedPageBreak/>
        <w:t xml:space="preserve">CHIUSURA E NUOVA REALIZZAZIONE DI BUCATURE DI FACCIATA, LIEVI MODIFICHE AL </w:t>
      </w:r>
      <w:proofErr w:type="gramStart"/>
      <w:r w:rsidRPr="00BE77E8">
        <w:rPr>
          <w:rFonts w:ascii="Calibri" w:hAnsi="Calibri"/>
          <w:sz w:val="22"/>
          <w:szCs w:val="22"/>
          <w:highlight w:val="green"/>
        </w:rPr>
        <w:t>CORNICIONE,COMIGNOLI</w:t>
      </w:r>
      <w:proofErr w:type="gramEnd"/>
      <w:r w:rsidRPr="00BE77E8">
        <w:rPr>
          <w:rFonts w:ascii="Calibri" w:hAnsi="Calibri"/>
          <w:sz w:val="22"/>
          <w:szCs w:val="22"/>
          <w:highlight w:val="green"/>
        </w:rPr>
        <w:t xml:space="preserve"> E COPERTURA presso il fabbricato sito in LOCALITA' BUTTASSI, 39”</w:t>
      </w:r>
      <w:r w:rsidRPr="00BE77E8">
        <w:rPr>
          <w:rFonts w:ascii="Calibri" w:hAnsi="Calibri" w:cs="Calibri"/>
          <w:sz w:val="22"/>
          <w:szCs w:val="22"/>
          <w:highlight w:val="green"/>
        </w:rPr>
        <w:t xml:space="preserve"> .</w:t>
      </w:r>
    </w:p>
    <w:p w14:paraId="62F08D27" w14:textId="77777777" w:rsidR="00BE77E8" w:rsidRDefault="00BE77E8" w:rsidP="00BE77E8">
      <w:pPr>
        <w:jc w:val="both"/>
        <w:rPr>
          <w:rFonts w:ascii="Calibri" w:hAnsi="Calibri" w:cs="Calibri"/>
          <w:b/>
          <w:sz w:val="22"/>
          <w:szCs w:val="22"/>
        </w:rPr>
      </w:pPr>
    </w:p>
    <w:p w14:paraId="4163F68C" w14:textId="3B2BE651" w:rsidR="00BE77E8" w:rsidRDefault="00BE77E8" w:rsidP="00BE77E8">
      <w:pPr>
        <w:jc w:val="both"/>
        <w:rPr>
          <w:rFonts w:ascii="Calibri" w:hAnsi="Calibri" w:cs="Tahoma"/>
          <w:b/>
          <w:i/>
        </w:rPr>
      </w:pPr>
      <w:r>
        <w:rPr>
          <w:rFonts w:ascii="Calibri" w:hAnsi="Calibri" w:cs="Calibri"/>
          <w:b/>
          <w:sz w:val="22"/>
          <w:szCs w:val="22"/>
        </w:rPr>
        <w:t>RICHIAMATO</w:t>
      </w:r>
      <w:r>
        <w:rPr>
          <w:rFonts w:ascii="Calibri" w:hAnsi="Calibri" w:cs="Calibri"/>
          <w:sz w:val="22"/>
          <w:szCs w:val="22"/>
        </w:rPr>
        <w:t xml:space="preserve"> il parere espresso dalla della Commissione Edilizia nella seduta del</w:t>
      </w:r>
      <w:r w:rsidR="00B31A81">
        <w:rPr>
          <w:rFonts w:ascii="Calibri" w:hAnsi="Calibri" w:cs="Calibri"/>
          <w:sz w:val="22"/>
          <w:szCs w:val="22"/>
        </w:rPr>
        <w:t xml:space="preserve"> [</w:t>
      </w:r>
      <w:proofErr w:type="spellStart"/>
      <w:r w:rsidR="00B31A81">
        <w:rPr>
          <w:rFonts w:ascii="Calibri" w:hAnsi="Calibri" w:cs="Calibri"/>
          <w:sz w:val="22"/>
          <w:szCs w:val="22"/>
        </w:rPr>
        <w:t>ce_data_verbale</w:t>
      </w:r>
      <w:proofErr w:type="spellEnd"/>
      <w:r w:rsidR="00B31A81"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t>che ha espresso il seguente parere:</w:t>
      </w:r>
      <w:r w:rsidR="00B31A81">
        <w:rPr>
          <w:rFonts w:ascii="Calibri" w:hAnsi="Calibri" w:cs="Calibri"/>
          <w:sz w:val="22"/>
          <w:szCs w:val="22"/>
        </w:rPr>
        <w:t xml:space="preserve"> [</w:t>
      </w:r>
      <w:proofErr w:type="spellStart"/>
      <w:r w:rsidR="00B31A81">
        <w:rPr>
          <w:rFonts w:ascii="Calibri" w:hAnsi="Calibri" w:cs="Calibri"/>
          <w:sz w:val="22"/>
          <w:szCs w:val="22"/>
        </w:rPr>
        <w:t>ce_parere</w:t>
      </w:r>
      <w:proofErr w:type="spellEnd"/>
      <w:r w:rsidR="00B31A81">
        <w:rPr>
          <w:rFonts w:ascii="Calibri" w:hAnsi="Calibri" w:cs="Calibri"/>
          <w:sz w:val="22"/>
          <w:szCs w:val="22"/>
        </w:rPr>
        <w:t>] “[</w:t>
      </w:r>
      <w:proofErr w:type="spellStart"/>
      <w:r w:rsidR="00B31A81">
        <w:rPr>
          <w:rFonts w:ascii="Calibri" w:hAnsi="Calibri" w:cs="Calibri"/>
          <w:sz w:val="22"/>
          <w:szCs w:val="22"/>
        </w:rPr>
        <w:t>ce_testo</w:t>
      </w:r>
      <w:proofErr w:type="spellEnd"/>
      <w:r w:rsidR="00B31A81">
        <w:rPr>
          <w:rFonts w:ascii="Calibri" w:hAnsi="Calibri" w:cs="Calibri"/>
          <w:sz w:val="22"/>
          <w:szCs w:val="22"/>
        </w:rPr>
        <w:t>]”</w:t>
      </w:r>
    </w:p>
    <w:p w14:paraId="28A23E9C" w14:textId="77777777" w:rsidR="00BE77E8" w:rsidRDefault="00BE77E8" w:rsidP="00BE77E8">
      <w:pPr>
        <w:jc w:val="both"/>
        <w:rPr>
          <w:rFonts w:ascii="Calibri" w:hAnsi="Calibri" w:cs="Calibri"/>
          <w:sz w:val="22"/>
          <w:szCs w:val="22"/>
        </w:rPr>
      </w:pPr>
    </w:p>
    <w:p w14:paraId="7348A1DD" w14:textId="1CBE4095" w:rsidR="00BE77E8" w:rsidRDefault="00BE77E8" w:rsidP="00BE77E8">
      <w:p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Richiamata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la lettera di definizione dell'ufficio Edilizia del </w:t>
      </w:r>
      <w:r w:rsidR="00B31A81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______</w:t>
      </w:r>
      <w:r w:rsidRPr="00BE77E8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 xml:space="preserve"> (prot.</w:t>
      </w:r>
      <w:r w:rsidR="00B31A81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________</w:t>
      </w:r>
      <w:r w:rsidRPr="00BE77E8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 xml:space="preserve"> del </w:t>
      </w:r>
      <w:r w:rsidR="00B31A81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_________</w:t>
      </w:r>
      <w:r w:rsidRPr="00BE77E8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)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con la quale venivano richiesti i </w:t>
      </w:r>
      <w:r w:rsidRPr="00BE77E8">
        <w:rPr>
          <w:rFonts w:ascii="Calibri" w:hAnsi="Calibri" w:cs="Calibri"/>
          <w:sz w:val="22"/>
          <w:szCs w:val="22"/>
          <w:highlight w:val="yellow"/>
          <w:shd w:val="clear" w:color="auto" w:fill="FFFFFF"/>
        </w:rPr>
        <w:t>pagamenti delle sanzioni pecuniarie ed oneri di concessione</w:t>
      </w:r>
      <w:r>
        <w:rPr>
          <w:rFonts w:ascii="Calibri" w:hAnsi="Calibri" w:cs="Calibri"/>
          <w:sz w:val="22"/>
          <w:szCs w:val="22"/>
          <w:shd w:val="clear" w:color="auto" w:fill="FFFFFF"/>
        </w:rPr>
        <w:t>;</w:t>
      </w:r>
    </w:p>
    <w:p w14:paraId="44768828" w14:textId="77777777" w:rsidR="00BE77E8" w:rsidRDefault="00BE77E8" w:rsidP="00BE77E8">
      <w:p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787F3D5C" w14:textId="3033BDA1" w:rsidR="000216DC" w:rsidRPr="000216DC" w:rsidRDefault="000216DC" w:rsidP="000216DC">
      <w:pPr>
        <w:pStyle w:val="Corpodeltesto31"/>
        <w:jc w:val="both"/>
        <w:rPr>
          <w:rFonts w:ascii="Calibri" w:hAnsi="Calibri"/>
          <w:sz w:val="22"/>
          <w:szCs w:val="22"/>
          <w:highlight w:val="green"/>
        </w:rPr>
      </w:pPr>
      <w:r w:rsidRPr="000216DC">
        <w:rPr>
          <w:rFonts w:ascii="Calibri" w:hAnsi="Calibri"/>
          <w:b/>
          <w:bCs/>
          <w:sz w:val="22"/>
          <w:szCs w:val="22"/>
          <w:highlight w:val="green"/>
        </w:rPr>
        <w:t>PRESO ATTO</w:t>
      </w:r>
      <w:r w:rsidRPr="000216DC">
        <w:rPr>
          <w:rFonts w:ascii="Calibri" w:hAnsi="Calibri"/>
          <w:sz w:val="22"/>
          <w:szCs w:val="22"/>
          <w:highlight w:val="green"/>
        </w:rPr>
        <w:t xml:space="preserve"> della richiesta di voltura in favore del sig. __________ della pratica depositata in data ____ prot. ____ </w:t>
      </w:r>
      <w:proofErr w:type="spellStart"/>
      <w:r w:rsidRPr="000216DC">
        <w:rPr>
          <w:rFonts w:ascii="Calibri" w:hAnsi="Calibri"/>
          <w:sz w:val="22"/>
          <w:szCs w:val="22"/>
          <w:highlight w:val="green"/>
        </w:rPr>
        <w:t>com</w:t>
      </w:r>
      <w:proofErr w:type="spellEnd"/>
      <w:r w:rsidRPr="000216DC">
        <w:rPr>
          <w:rFonts w:ascii="Calibri" w:hAnsi="Calibri"/>
          <w:sz w:val="22"/>
          <w:szCs w:val="22"/>
          <w:highlight w:val="green"/>
        </w:rPr>
        <w:t xml:space="preserve"> a seguito di atto </w:t>
      </w:r>
      <w:r w:rsidR="00B31A81" w:rsidRPr="000216DC">
        <w:rPr>
          <w:rFonts w:ascii="Calibri" w:hAnsi="Calibri"/>
          <w:sz w:val="22"/>
          <w:szCs w:val="22"/>
          <w:highlight w:val="green"/>
        </w:rPr>
        <w:t>notarile del</w:t>
      </w:r>
      <w:r w:rsidRPr="000216DC">
        <w:rPr>
          <w:rFonts w:ascii="Calibri" w:hAnsi="Calibri"/>
          <w:sz w:val="22"/>
          <w:szCs w:val="22"/>
          <w:highlight w:val="green"/>
        </w:rPr>
        <w:t xml:space="preserve"> </w:t>
      </w:r>
      <w:r w:rsidR="00B31A81">
        <w:rPr>
          <w:rFonts w:ascii="Calibri" w:hAnsi="Calibri"/>
          <w:sz w:val="22"/>
          <w:szCs w:val="22"/>
          <w:highlight w:val="green"/>
        </w:rPr>
        <w:t>_________</w:t>
      </w:r>
      <w:r w:rsidRPr="000216DC">
        <w:rPr>
          <w:rFonts w:ascii="Calibri" w:hAnsi="Calibri"/>
          <w:sz w:val="22"/>
          <w:szCs w:val="22"/>
          <w:highlight w:val="green"/>
        </w:rPr>
        <w:t xml:space="preserve"> numero repertorio </w:t>
      </w:r>
      <w:r w:rsidR="00B31A81">
        <w:rPr>
          <w:rFonts w:ascii="Calibri" w:hAnsi="Calibri"/>
          <w:sz w:val="22"/>
          <w:szCs w:val="22"/>
          <w:highlight w:val="green"/>
        </w:rPr>
        <w:t>__________</w:t>
      </w:r>
      <w:r w:rsidRPr="000216DC">
        <w:rPr>
          <w:rFonts w:ascii="Calibri" w:hAnsi="Calibri"/>
          <w:sz w:val="22"/>
          <w:szCs w:val="22"/>
          <w:highlight w:val="green"/>
        </w:rPr>
        <w:t>;</w:t>
      </w:r>
    </w:p>
    <w:p w14:paraId="24A0C18F" w14:textId="77777777" w:rsidR="000216DC" w:rsidRDefault="000216DC" w:rsidP="00BE77E8">
      <w:p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12523D87" w14:textId="5C7E90B2" w:rsidR="00BE77E8" w:rsidRDefault="00BE77E8" w:rsidP="00BE77E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VISTA </w:t>
      </w:r>
      <w:r>
        <w:rPr>
          <w:rFonts w:ascii="Calibri" w:hAnsi="Calibri" w:cs="Calibri"/>
          <w:sz w:val="22"/>
          <w:szCs w:val="22"/>
        </w:rPr>
        <w:t xml:space="preserve">la nota </w:t>
      </w:r>
      <w:proofErr w:type="spellStart"/>
      <w:r>
        <w:rPr>
          <w:rFonts w:ascii="Calibri" w:hAnsi="Calibri" w:cs="Calibri"/>
          <w:sz w:val="22"/>
          <w:szCs w:val="22"/>
        </w:rPr>
        <w:t>prot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B31A81">
        <w:rPr>
          <w:rFonts w:ascii="Calibri" w:hAnsi="Calibri" w:cs="Calibri"/>
          <w:sz w:val="22"/>
          <w:szCs w:val="22"/>
          <w:highlight w:val="yellow"/>
        </w:rPr>
        <w:t>________</w:t>
      </w:r>
      <w:r w:rsidRPr="00BE77E8">
        <w:rPr>
          <w:rFonts w:ascii="Calibri" w:hAnsi="Calibri" w:cs="Calibri"/>
          <w:sz w:val="22"/>
          <w:szCs w:val="22"/>
          <w:highlight w:val="yellow"/>
        </w:rPr>
        <w:t xml:space="preserve"> del </w:t>
      </w:r>
      <w:r w:rsidR="00B31A81">
        <w:rPr>
          <w:rFonts w:ascii="Calibri" w:hAnsi="Calibri" w:cs="Calibri"/>
          <w:sz w:val="22"/>
          <w:szCs w:val="22"/>
        </w:rPr>
        <w:t>_________</w:t>
      </w:r>
      <w:r>
        <w:rPr>
          <w:rFonts w:ascii="Calibri" w:hAnsi="Calibri" w:cs="Calibri"/>
          <w:sz w:val="22"/>
          <w:szCs w:val="22"/>
        </w:rPr>
        <w:t xml:space="preserve"> con la quale il tecnico incaricato trasmetteva:</w:t>
      </w:r>
    </w:p>
    <w:p w14:paraId="780F1318" w14:textId="77777777" w:rsidR="00BE77E8" w:rsidRPr="00BE77E8" w:rsidRDefault="00BE77E8" w:rsidP="00BE77E8">
      <w:pPr>
        <w:numPr>
          <w:ilvl w:val="0"/>
          <w:numId w:val="29"/>
        </w:numPr>
        <w:suppressAutoHyphens/>
        <w:autoSpaceDN/>
        <w:adjustRightInd/>
        <w:jc w:val="both"/>
        <w:rPr>
          <w:rFonts w:ascii="Calibri" w:hAnsi="Calibri" w:cs="Calibri"/>
          <w:sz w:val="22"/>
          <w:szCs w:val="22"/>
          <w:highlight w:val="yellow"/>
        </w:rPr>
      </w:pPr>
      <w:r w:rsidRPr="00BE77E8">
        <w:rPr>
          <w:rFonts w:ascii="Calibri" w:hAnsi="Calibri" w:cs="Calibri"/>
          <w:sz w:val="22"/>
          <w:szCs w:val="22"/>
          <w:highlight w:val="yellow"/>
        </w:rPr>
        <w:t>ricevuta dell’importo di euro 194,850 (pagamento effettuato in data 06/05/2020) attestante l’avvenuto versamento della somma predetta, a titolo di oblazione ai sensi dell’art. 36 del T.U.380/2001;</w:t>
      </w:r>
    </w:p>
    <w:p w14:paraId="755C829E" w14:textId="77777777" w:rsidR="00BE77E8" w:rsidRDefault="00BE77E8" w:rsidP="00BE77E8">
      <w:pPr>
        <w:numPr>
          <w:ilvl w:val="0"/>
          <w:numId w:val="29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</w:rPr>
      </w:pPr>
      <w:r w:rsidRPr="00BE77E8">
        <w:rPr>
          <w:rFonts w:ascii="Calibri" w:hAnsi="Calibri" w:cs="Calibri"/>
          <w:sz w:val="22"/>
          <w:szCs w:val="22"/>
          <w:highlight w:val="yellow"/>
        </w:rPr>
        <w:t>ricevuta dell’importo di euro 208,08</w:t>
      </w:r>
      <w:r w:rsidRPr="00BE77E8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Pr="00BE77E8">
        <w:rPr>
          <w:rFonts w:ascii="Calibri" w:hAnsi="Calibri" w:cs="Calibri"/>
          <w:sz w:val="22"/>
          <w:szCs w:val="22"/>
          <w:highlight w:val="yellow"/>
        </w:rPr>
        <w:t>(pagamento effettuato in data 06/05/2020)</w:t>
      </w:r>
      <w:r w:rsidRPr="00BE77E8">
        <w:rPr>
          <w:rFonts w:ascii="Calibri" w:hAnsi="Calibri" w:cs="Calibri"/>
          <w:b/>
          <w:bCs/>
          <w:sz w:val="22"/>
          <w:szCs w:val="22"/>
          <w:highlight w:val="yellow"/>
        </w:rPr>
        <w:t xml:space="preserve"> </w:t>
      </w:r>
      <w:r w:rsidRPr="00BE77E8">
        <w:rPr>
          <w:rFonts w:ascii="Calibri" w:hAnsi="Calibri" w:cs="Calibri"/>
          <w:sz w:val="22"/>
          <w:szCs w:val="22"/>
          <w:highlight w:val="yellow"/>
        </w:rPr>
        <w:t>attestante l’avvenuto versamento della somma predetta, a titolo di oneri concessori per realizzazione nuova area a parcheggio</w:t>
      </w:r>
      <w:r>
        <w:rPr>
          <w:rFonts w:ascii="Calibri" w:hAnsi="Calibri" w:cs="Calibri"/>
          <w:sz w:val="22"/>
          <w:szCs w:val="22"/>
        </w:rPr>
        <w:t>;</w:t>
      </w:r>
      <w:r>
        <w:rPr>
          <w:rFonts w:ascii="Calibri" w:hAnsi="Calibri" w:cs="Calibri"/>
          <w:b/>
          <w:bCs/>
          <w:sz w:val="22"/>
          <w:szCs w:val="22"/>
        </w:rPr>
        <w:t xml:space="preserve">  </w:t>
      </w:r>
    </w:p>
    <w:p w14:paraId="790BCDD2" w14:textId="77777777" w:rsidR="00BE77E8" w:rsidRDefault="00BE77E8" w:rsidP="00BE77E8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54E3FD2E" w14:textId="77777777" w:rsidR="00BE77E8" w:rsidRDefault="00BE77E8" w:rsidP="00BE77E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Vista</w:t>
      </w:r>
      <w:r>
        <w:rPr>
          <w:rFonts w:ascii="Calibri" w:hAnsi="Calibri" w:cs="Calibri"/>
          <w:sz w:val="22"/>
          <w:szCs w:val="22"/>
        </w:rPr>
        <w:t xml:space="preserve"> la conformità delle opere al P.T.C.P. vigente.</w:t>
      </w:r>
    </w:p>
    <w:p w14:paraId="4974AC58" w14:textId="77777777" w:rsidR="00BE77E8" w:rsidRDefault="00BE77E8" w:rsidP="00BE77E8">
      <w:pPr>
        <w:jc w:val="both"/>
        <w:rPr>
          <w:rFonts w:ascii="Calibri" w:hAnsi="Calibri" w:cs="Calibri"/>
          <w:sz w:val="22"/>
          <w:szCs w:val="22"/>
        </w:rPr>
      </w:pPr>
    </w:p>
    <w:p w14:paraId="1C04959F" w14:textId="7E60D32D" w:rsidR="00BE77E8" w:rsidRDefault="00BE77E8" w:rsidP="00BE77E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Considerato</w:t>
      </w:r>
      <w:r>
        <w:rPr>
          <w:rFonts w:ascii="Calibri" w:hAnsi="Calibri" w:cs="Calibri"/>
          <w:sz w:val="22"/>
          <w:szCs w:val="22"/>
        </w:rPr>
        <w:t xml:space="preserve"> che l’intervento è conforme alle norme urbanistiche ed edilizie vigenti</w:t>
      </w:r>
      <w:r w:rsidR="000216DC">
        <w:rPr>
          <w:rFonts w:ascii="Calibri" w:hAnsi="Calibri" w:cs="Calibri"/>
          <w:sz w:val="22"/>
          <w:szCs w:val="22"/>
        </w:rPr>
        <w:t xml:space="preserve"> al momento della realizzazione dell’opera e allo stato attuale</w:t>
      </w:r>
      <w:r>
        <w:rPr>
          <w:rFonts w:ascii="Calibri" w:hAnsi="Calibri" w:cs="Calibri"/>
          <w:sz w:val="22"/>
          <w:szCs w:val="22"/>
        </w:rPr>
        <w:t>.</w:t>
      </w:r>
    </w:p>
    <w:p w14:paraId="76ECAC95" w14:textId="77777777" w:rsidR="00BE77E8" w:rsidRDefault="00BE77E8" w:rsidP="00BE77E8">
      <w:pPr>
        <w:jc w:val="both"/>
        <w:rPr>
          <w:rFonts w:ascii="Calibri" w:hAnsi="Calibri" w:cs="Calibri"/>
          <w:sz w:val="22"/>
          <w:szCs w:val="22"/>
        </w:rPr>
      </w:pPr>
    </w:p>
    <w:p w14:paraId="70A5B654" w14:textId="588FE7B2" w:rsidR="00BE77E8" w:rsidRDefault="00BE77E8" w:rsidP="00BE77E8">
      <w:pPr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Visto</w:t>
      </w:r>
      <w:r>
        <w:rPr>
          <w:rFonts w:ascii="Calibri" w:hAnsi="Calibri" w:cs="Calibri"/>
          <w:sz w:val="22"/>
          <w:szCs w:val="22"/>
        </w:rPr>
        <w:t xml:space="preserve"> il Piano Urbanistico Comunale, adottato con Deliberazione Consiglio Comunale </w:t>
      </w:r>
      <w:r w:rsidR="00B31A81">
        <w:rPr>
          <w:rFonts w:ascii="Calibri" w:hAnsi="Calibri" w:cs="Calibri"/>
          <w:sz w:val="22"/>
          <w:szCs w:val="22"/>
        </w:rPr>
        <w:t>n.21 del</w:t>
      </w:r>
      <w:r>
        <w:rPr>
          <w:rFonts w:ascii="Calibri" w:hAnsi="Calibri" w:cs="Calibri"/>
          <w:sz w:val="22"/>
          <w:szCs w:val="22"/>
        </w:rPr>
        <w:t xml:space="preserve"> 29/06/2007.</w:t>
      </w:r>
    </w:p>
    <w:p w14:paraId="2050AB6E" w14:textId="77777777" w:rsidR="00BE77E8" w:rsidRDefault="00BE77E8" w:rsidP="00BE77E8">
      <w:pPr>
        <w:ind w:right="-1"/>
        <w:jc w:val="both"/>
        <w:rPr>
          <w:rFonts w:ascii="Calibri" w:hAnsi="Calibri" w:cs="Calibri"/>
          <w:sz w:val="22"/>
          <w:szCs w:val="22"/>
        </w:rPr>
      </w:pPr>
    </w:p>
    <w:p w14:paraId="51CD58A0" w14:textId="77777777" w:rsidR="00BE77E8" w:rsidRDefault="00BE77E8" w:rsidP="00BE77E8">
      <w:pPr>
        <w:ind w:right="-1"/>
        <w:jc w:val="both"/>
        <w:rPr>
          <w:rFonts w:ascii="Calibri" w:hAnsi="Calibri" w:cs="Calibri"/>
          <w:sz w:val="22"/>
          <w:szCs w:val="22"/>
        </w:rPr>
      </w:pPr>
      <w:r w:rsidRPr="00BE77E8">
        <w:rPr>
          <w:rFonts w:ascii="Calibri" w:hAnsi="Calibri" w:cs="Calibri"/>
          <w:b/>
          <w:sz w:val="22"/>
          <w:szCs w:val="22"/>
          <w:highlight w:val="yellow"/>
        </w:rPr>
        <w:t>Vista</w:t>
      </w:r>
      <w:r w:rsidRPr="00BE77E8">
        <w:rPr>
          <w:rFonts w:ascii="Calibri" w:hAnsi="Calibri" w:cs="Calibri"/>
          <w:highlight w:val="yellow"/>
        </w:rPr>
        <w:t xml:space="preserve"> </w:t>
      </w:r>
      <w:r w:rsidRPr="00BE77E8">
        <w:rPr>
          <w:rFonts w:ascii="Calibri" w:hAnsi="Calibri" w:cs="Calibri"/>
          <w:sz w:val="22"/>
          <w:szCs w:val="22"/>
          <w:highlight w:val="yellow"/>
        </w:rPr>
        <w:t>la L.R. 18/03/1980 n° 15, contenente norme per la subdelega ai Comuni delle funzioni amministrative in materia di bellezze naturali, come modificata e integrata dalla L.R. n° 44 del 19/11/1982, e dalla L.R. 21/08/1991 n° 20.</w:t>
      </w:r>
      <w:r>
        <w:rPr>
          <w:rFonts w:ascii="Calibri" w:hAnsi="Calibri" w:cs="Calibri"/>
          <w:sz w:val="22"/>
          <w:szCs w:val="22"/>
        </w:rPr>
        <w:t xml:space="preserve">    </w:t>
      </w:r>
    </w:p>
    <w:p w14:paraId="4DCDDEC5" w14:textId="77777777" w:rsidR="00BE77E8" w:rsidRDefault="00BE77E8" w:rsidP="00BE77E8">
      <w:pPr>
        <w:ind w:right="-1"/>
        <w:jc w:val="both"/>
        <w:rPr>
          <w:rFonts w:ascii="Calibri" w:hAnsi="Calibri" w:cs="Calibri"/>
          <w:sz w:val="22"/>
          <w:szCs w:val="22"/>
        </w:rPr>
      </w:pPr>
    </w:p>
    <w:p w14:paraId="6DE813F0" w14:textId="77777777" w:rsidR="00BE77E8" w:rsidRDefault="00BE77E8" w:rsidP="00BE77E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Visto</w:t>
      </w:r>
      <w:r>
        <w:rPr>
          <w:rFonts w:ascii="Calibri" w:hAnsi="Calibri" w:cs="Calibri"/>
          <w:sz w:val="22"/>
          <w:szCs w:val="22"/>
        </w:rPr>
        <w:t xml:space="preserve"> il D.P.R. n. 380 del 06/06/2001 e </w:t>
      </w:r>
      <w:proofErr w:type="spellStart"/>
      <w:r>
        <w:rPr>
          <w:rFonts w:ascii="Calibri" w:hAnsi="Calibri" w:cs="Calibri"/>
          <w:sz w:val="22"/>
          <w:szCs w:val="22"/>
        </w:rPr>
        <w:t>s.m.i.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14:paraId="7B51DF5C" w14:textId="77777777" w:rsidR="00BE77E8" w:rsidRDefault="00BE77E8" w:rsidP="00BE77E8">
      <w:pPr>
        <w:jc w:val="both"/>
        <w:rPr>
          <w:rFonts w:ascii="Calibri" w:hAnsi="Calibri" w:cs="Calibri"/>
          <w:sz w:val="22"/>
          <w:szCs w:val="22"/>
        </w:rPr>
      </w:pPr>
    </w:p>
    <w:p w14:paraId="0EF2D252" w14:textId="77777777" w:rsidR="00BE77E8" w:rsidRDefault="00BE77E8" w:rsidP="00BE77E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Vista</w:t>
      </w:r>
      <w:r>
        <w:rPr>
          <w:rFonts w:ascii="Calibri" w:hAnsi="Calibri" w:cs="Calibri"/>
          <w:sz w:val="22"/>
          <w:szCs w:val="22"/>
        </w:rPr>
        <w:t xml:space="preserve"> la   L.R. n. 36/97 e </w:t>
      </w:r>
      <w:proofErr w:type="spellStart"/>
      <w:r>
        <w:rPr>
          <w:rFonts w:ascii="Calibri" w:hAnsi="Calibri" w:cs="Calibri"/>
          <w:sz w:val="22"/>
          <w:szCs w:val="22"/>
        </w:rPr>
        <w:t>s.m.i.</w:t>
      </w:r>
      <w:proofErr w:type="spellEnd"/>
    </w:p>
    <w:p w14:paraId="147B5E0C" w14:textId="77777777" w:rsidR="00BE77E8" w:rsidRDefault="00BE77E8" w:rsidP="00BE77E8">
      <w:pPr>
        <w:jc w:val="both"/>
        <w:rPr>
          <w:rFonts w:ascii="Calibri" w:hAnsi="Calibri" w:cs="Calibri"/>
          <w:sz w:val="22"/>
          <w:szCs w:val="22"/>
        </w:rPr>
      </w:pPr>
    </w:p>
    <w:p w14:paraId="5BD3A60F" w14:textId="77777777" w:rsidR="00BE77E8" w:rsidRDefault="00BE77E8" w:rsidP="00BE77E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Visto</w:t>
      </w:r>
      <w:r>
        <w:rPr>
          <w:rFonts w:ascii="Calibri" w:hAnsi="Calibri" w:cs="Calibri"/>
          <w:sz w:val="22"/>
          <w:szCs w:val="22"/>
        </w:rPr>
        <w:t xml:space="preserve"> l’art. 36 del D.P.R. 380/01 e </w:t>
      </w:r>
      <w:proofErr w:type="spellStart"/>
      <w:r>
        <w:rPr>
          <w:rFonts w:ascii="Calibri" w:hAnsi="Calibri" w:cs="Calibri"/>
          <w:sz w:val="22"/>
          <w:szCs w:val="22"/>
        </w:rPr>
        <w:t>ss.mm.ii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61967406" w14:textId="77777777" w:rsidR="00BE77E8" w:rsidRDefault="00BE77E8" w:rsidP="00BE77E8">
      <w:pPr>
        <w:jc w:val="both"/>
        <w:rPr>
          <w:rFonts w:ascii="Calibri" w:hAnsi="Calibri" w:cs="Calibri"/>
          <w:sz w:val="22"/>
          <w:szCs w:val="22"/>
        </w:rPr>
      </w:pPr>
    </w:p>
    <w:p w14:paraId="63EDFD91" w14:textId="77777777" w:rsidR="00BE77E8" w:rsidRDefault="00BE77E8" w:rsidP="00BE77E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Visto</w:t>
      </w:r>
      <w:r>
        <w:rPr>
          <w:rFonts w:ascii="Calibri" w:hAnsi="Calibri" w:cs="Calibri"/>
          <w:sz w:val="22"/>
          <w:szCs w:val="22"/>
        </w:rPr>
        <w:t xml:space="preserve"> il regolamento edilizio comunale;</w:t>
      </w:r>
    </w:p>
    <w:p w14:paraId="3C259964" w14:textId="77777777" w:rsidR="00BE77E8" w:rsidRDefault="00BE77E8" w:rsidP="00BE77E8">
      <w:pPr>
        <w:jc w:val="both"/>
        <w:rPr>
          <w:rFonts w:ascii="Calibri" w:hAnsi="Calibri" w:cs="Calibri"/>
          <w:sz w:val="22"/>
          <w:szCs w:val="22"/>
        </w:rPr>
      </w:pPr>
    </w:p>
    <w:p w14:paraId="097A5285" w14:textId="77777777" w:rsidR="00BE77E8" w:rsidRDefault="00BE77E8" w:rsidP="00BE77E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Visti</w:t>
      </w:r>
      <w:r>
        <w:rPr>
          <w:rFonts w:ascii="Calibri" w:hAnsi="Calibri" w:cs="Calibri"/>
          <w:sz w:val="22"/>
          <w:szCs w:val="22"/>
        </w:rPr>
        <w:t xml:space="preserve"> gli atti di ufficio.</w:t>
      </w:r>
    </w:p>
    <w:p w14:paraId="34BC6CD8" w14:textId="77777777" w:rsidR="00BE77E8" w:rsidRDefault="00BE77E8" w:rsidP="00BE77E8">
      <w:pPr>
        <w:jc w:val="both"/>
        <w:rPr>
          <w:rFonts w:ascii="Calibri" w:hAnsi="Calibri" w:cs="Calibri"/>
          <w:b/>
          <w:sz w:val="22"/>
          <w:szCs w:val="22"/>
        </w:rPr>
      </w:pPr>
    </w:p>
    <w:p w14:paraId="3BA85A9C" w14:textId="77777777" w:rsidR="00BE77E8" w:rsidRDefault="00BE77E8" w:rsidP="00BE77E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Preso atto</w:t>
      </w:r>
      <w:r>
        <w:rPr>
          <w:rFonts w:ascii="Calibri" w:hAnsi="Calibri" w:cs="Calibri"/>
          <w:sz w:val="22"/>
          <w:szCs w:val="22"/>
        </w:rPr>
        <w:t xml:space="preserve"> che il richiedente dichiara, sotto la propria responsabilità, di avere il necessario titolo all’ottenimento del permesso di costruire, sia per quanto riguarda la proprietà, sia per quanto riguarda tutti i diritti reali di servitù passi, ecc.</w:t>
      </w:r>
    </w:p>
    <w:p w14:paraId="44A8D8BB" w14:textId="77777777" w:rsidR="00BE77E8" w:rsidRDefault="00BE77E8" w:rsidP="00BE77E8">
      <w:pPr>
        <w:jc w:val="both"/>
        <w:rPr>
          <w:rFonts w:ascii="Calibri" w:hAnsi="Calibri" w:cs="Calibri"/>
          <w:sz w:val="22"/>
          <w:szCs w:val="22"/>
        </w:rPr>
      </w:pPr>
    </w:p>
    <w:p w14:paraId="1C8F5168" w14:textId="7C0701CF" w:rsidR="00BE77E8" w:rsidRDefault="00BE77E8" w:rsidP="00BE77E8">
      <w:pPr>
        <w:pStyle w:val="Titolo5"/>
        <w:numPr>
          <w:ilvl w:val="4"/>
          <w:numId w:val="0"/>
        </w:numPr>
        <w:tabs>
          <w:tab w:val="num" w:pos="0"/>
        </w:tabs>
        <w:suppressAutoHyphens/>
        <w:autoSpaceDN/>
        <w:adjustRightInd/>
        <w:ind w:left="1008" w:hanging="1008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b/>
          <w:sz w:val="24"/>
          <w:szCs w:val="24"/>
          <w:u w:val="single"/>
        </w:rPr>
        <w:t>Rilascia</w:t>
      </w:r>
      <w:r>
        <w:rPr>
          <w:rFonts w:ascii="Calibri" w:hAnsi="Calibri" w:cs="Calibri"/>
          <w:b/>
          <w:sz w:val="32"/>
          <w:szCs w:val="32"/>
          <w:u w:val="single"/>
        </w:rPr>
        <w:t xml:space="preserve"> ACCERTAMENTO DI CONFORMITA’</w:t>
      </w:r>
    </w:p>
    <w:p w14:paraId="4132C398" w14:textId="77777777" w:rsidR="00BE77E8" w:rsidRDefault="00BE77E8" w:rsidP="00BE77E8">
      <w:pPr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lastRenderedPageBreak/>
        <w:t xml:space="preserve">ai sensi dell’art.36 del D.P.R.380/01 e </w:t>
      </w:r>
      <w:proofErr w:type="spellStart"/>
      <w:r>
        <w:rPr>
          <w:rFonts w:ascii="Calibri" w:hAnsi="Calibri" w:cs="Calibri"/>
          <w:i/>
        </w:rPr>
        <w:t>ss.mm.ii</w:t>
      </w:r>
      <w:proofErr w:type="spellEnd"/>
      <w:r>
        <w:rPr>
          <w:rFonts w:ascii="Calibri" w:hAnsi="Calibri" w:cs="Calibri"/>
          <w:i/>
        </w:rPr>
        <w:t>.</w:t>
      </w:r>
    </w:p>
    <w:p w14:paraId="514ECEA2" w14:textId="1AB0F78C" w:rsidR="00873DB9" w:rsidRDefault="00873DB9" w:rsidP="00873DB9">
      <w:pPr>
        <w:jc w:val="both"/>
        <w:rPr>
          <w:rFonts w:ascii="Calibri" w:hAnsi="Calibri" w:cs="Arial"/>
          <w:b/>
          <w:sz w:val="22"/>
          <w:szCs w:val="22"/>
          <w:highlight w:val="yellow"/>
        </w:rPr>
      </w:pPr>
    </w:p>
    <w:p w14:paraId="669DD441" w14:textId="74B3D752" w:rsidR="00F434BC" w:rsidRDefault="00F434BC" w:rsidP="00F434BC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b/>
          <w:sz w:val="22"/>
          <w:szCs w:val="22"/>
        </w:rPr>
        <w:t>[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fisica_nome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] [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fisica_cognome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]</w:t>
      </w:r>
      <w:r w:rsidRPr="00C83307">
        <w:rPr>
          <w:rFonts w:cs="Arial"/>
          <w:sz w:val="18"/>
          <w:szCs w:val="18"/>
        </w:rPr>
        <w:t xml:space="preserve"> </w:t>
      </w:r>
      <w:r w:rsidRPr="00C83307">
        <w:rPr>
          <w:rFonts w:asciiTheme="minorHAnsi" w:hAnsiTheme="minorHAnsi" w:cstheme="minorHAnsi"/>
          <w:bCs/>
          <w:sz w:val="22"/>
          <w:szCs w:val="22"/>
        </w:rPr>
        <w:t>C.F. [</w:t>
      </w:r>
      <w:proofErr w:type="spellStart"/>
      <w:r w:rsidRPr="00C83307">
        <w:rPr>
          <w:rFonts w:asciiTheme="minorHAnsi" w:hAnsiTheme="minorHAnsi" w:cstheme="minorHAnsi"/>
          <w:bCs/>
          <w:sz w:val="22"/>
          <w:szCs w:val="22"/>
        </w:rPr>
        <w:t>fisica_cf</w:t>
      </w:r>
      <w:proofErr w:type="spellEnd"/>
      <w:r w:rsidRPr="00C83307">
        <w:rPr>
          <w:rFonts w:asciiTheme="minorHAnsi" w:hAnsiTheme="minorHAnsi" w:cstheme="minorHAnsi"/>
          <w:bCs/>
          <w:sz w:val="22"/>
          <w:szCs w:val="22"/>
        </w:rPr>
        <w:t>]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C83307">
        <w:rPr>
          <w:rFonts w:asciiTheme="minorHAnsi" w:hAnsiTheme="minorHAnsi" w:cstheme="minorHAnsi"/>
          <w:bCs/>
          <w:sz w:val="22"/>
          <w:szCs w:val="22"/>
        </w:rPr>
        <w:t>nato a [</w:t>
      </w:r>
      <w:proofErr w:type="spellStart"/>
      <w:r w:rsidRPr="00C83307">
        <w:rPr>
          <w:rFonts w:asciiTheme="minorHAnsi" w:hAnsiTheme="minorHAnsi" w:cstheme="minorHAnsi"/>
          <w:bCs/>
          <w:sz w:val="22"/>
          <w:szCs w:val="22"/>
        </w:rPr>
        <w:t>fisica_comune_nato</w:t>
      </w:r>
      <w:proofErr w:type="spellEnd"/>
      <w:r w:rsidRPr="00C83307">
        <w:rPr>
          <w:rFonts w:asciiTheme="minorHAnsi" w:hAnsiTheme="minorHAnsi" w:cstheme="minorHAnsi"/>
          <w:bCs/>
          <w:sz w:val="22"/>
          <w:szCs w:val="22"/>
        </w:rPr>
        <w:t>] ([</w:t>
      </w:r>
      <w:proofErr w:type="spellStart"/>
      <w:r w:rsidRPr="00C83307">
        <w:rPr>
          <w:rFonts w:asciiTheme="minorHAnsi" w:hAnsiTheme="minorHAnsi" w:cstheme="minorHAnsi"/>
          <w:bCs/>
          <w:sz w:val="22"/>
          <w:szCs w:val="22"/>
        </w:rPr>
        <w:t>fisica_provincia_nato</w:t>
      </w:r>
      <w:proofErr w:type="spellEnd"/>
      <w:r w:rsidRPr="00C83307">
        <w:rPr>
          <w:rFonts w:asciiTheme="minorHAnsi" w:hAnsiTheme="minorHAnsi" w:cstheme="minorHAnsi"/>
          <w:bCs/>
          <w:sz w:val="22"/>
          <w:szCs w:val="22"/>
        </w:rPr>
        <w:t>]) il [</w:t>
      </w:r>
      <w:proofErr w:type="spellStart"/>
      <w:r w:rsidRPr="00C83307">
        <w:rPr>
          <w:rFonts w:asciiTheme="minorHAnsi" w:hAnsiTheme="minorHAnsi" w:cstheme="minorHAnsi"/>
          <w:bCs/>
          <w:sz w:val="22"/>
          <w:szCs w:val="22"/>
        </w:rPr>
        <w:t>fisica_data_nato</w:t>
      </w:r>
      <w:proofErr w:type="spellEnd"/>
      <w:r w:rsidRPr="00C83307">
        <w:rPr>
          <w:rFonts w:asciiTheme="minorHAnsi" w:hAnsiTheme="minorHAnsi" w:cstheme="minorHAnsi"/>
          <w:bCs/>
          <w:sz w:val="22"/>
          <w:szCs w:val="22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F434BC" w:rsidRPr="00D17301" w14:paraId="15E0C11E" w14:textId="77777777" w:rsidTr="00F555D5">
        <w:tc>
          <w:tcPr>
            <w:tcW w:w="9778" w:type="dxa"/>
          </w:tcPr>
          <w:p w14:paraId="4FE4C184" w14:textId="77777777" w:rsidR="00F434BC" w:rsidRPr="004C7073" w:rsidRDefault="00F434BC" w:rsidP="00F555D5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4C7073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[</w:t>
            </w:r>
            <w:proofErr w:type="spellStart"/>
            <w:proofErr w:type="gramStart"/>
            <w:r w:rsidRPr="004C7073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onshow;block</w:t>
            </w:r>
            <w:proofErr w:type="spellEnd"/>
            <w:proofErr w:type="gramEnd"/>
            <w:r w:rsidRPr="004C7073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=</w:t>
            </w:r>
            <w:proofErr w:type="spellStart"/>
            <w:r w:rsidRPr="004C7073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tbs:row;when</w:t>
            </w:r>
            <w:proofErr w:type="spellEnd"/>
            <w:r w:rsidRPr="004C7073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[</w:t>
            </w:r>
            <w:proofErr w:type="spellStart"/>
            <w:r w:rsidRPr="004C7073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giuridica_opt_key</w:t>
            </w:r>
            <w:proofErr w:type="spellEnd"/>
            <w:r w:rsidRPr="004C7073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]='</w:t>
            </w:r>
            <w:proofErr w:type="spellStart"/>
            <w:r w:rsidRPr="004C7073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piva</w:t>
            </w:r>
            <w:proofErr w:type="spellEnd"/>
            <w:r w:rsidRPr="004C7073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']P.IVA [</w:t>
            </w:r>
            <w:proofErr w:type="spellStart"/>
            <w:r w:rsidRPr="004C7073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giuridica_fisica_piva</w:t>
            </w:r>
            <w:proofErr w:type="spellEnd"/>
            <w:r w:rsidRPr="004C7073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]</w:t>
            </w:r>
          </w:p>
        </w:tc>
      </w:tr>
      <w:tr w:rsidR="00F434BC" w:rsidRPr="00C83307" w14:paraId="1B220BE0" w14:textId="77777777" w:rsidTr="00F555D5">
        <w:tc>
          <w:tcPr>
            <w:tcW w:w="9778" w:type="dxa"/>
          </w:tcPr>
          <w:p w14:paraId="6A5D5F68" w14:textId="77777777" w:rsidR="00F434BC" w:rsidRPr="00C83307" w:rsidRDefault="00F434BC" w:rsidP="00F555D5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3307">
              <w:rPr>
                <w:rFonts w:asciiTheme="minorHAnsi" w:hAnsiTheme="minorHAnsi" w:cstheme="minorHAnsi"/>
                <w:bCs/>
                <w:sz w:val="22"/>
                <w:szCs w:val="22"/>
              </w:rPr>
              <w:t>[</w:t>
            </w:r>
            <w:proofErr w:type="spellStart"/>
            <w:proofErr w:type="gramStart"/>
            <w:r w:rsidRPr="00C83307">
              <w:rPr>
                <w:rFonts w:asciiTheme="minorHAnsi" w:hAnsiTheme="minorHAnsi" w:cstheme="minorHAnsi"/>
                <w:bCs/>
                <w:sz w:val="22"/>
                <w:szCs w:val="22"/>
              </w:rPr>
              <w:t>onshow;block</w:t>
            </w:r>
            <w:proofErr w:type="spellEnd"/>
            <w:proofErr w:type="gramEnd"/>
            <w:r w:rsidRPr="00C83307">
              <w:rPr>
                <w:rFonts w:asciiTheme="minorHAnsi" w:hAnsiTheme="minorHAnsi" w:cstheme="minorHAnsi"/>
                <w:bCs/>
                <w:sz w:val="22"/>
                <w:szCs w:val="22"/>
              </w:rPr>
              <w:t>=</w:t>
            </w:r>
            <w:proofErr w:type="spellStart"/>
            <w:r w:rsidRPr="00C83307">
              <w:rPr>
                <w:rFonts w:asciiTheme="minorHAnsi" w:hAnsiTheme="minorHAnsi" w:cstheme="minorHAnsi"/>
                <w:bCs/>
                <w:sz w:val="22"/>
                <w:szCs w:val="22"/>
              </w:rPr>
              <w:t>tbs:row;when</w:t>
            </w:r>
            <w:proofErr w:type="spellEnd"/>
            <w:r w:rsidRPr="00C833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[</w:t>
            </w:r>
            <w:proofErr w:type="spellStart"/>
            <w:r w:rsidRPr="00C83307">
              <w:rPr>
                <w:rFonts w:asciiTheme="minorHAnsi" w:hAnsiTheme="minorHAnsi" w:cstheme="minorHAnsi"/>
                <w:bCs/>
                <w:sz w:val="22"/>
                <w:szCs w:val="22"/>
              </w:rPr>
              <w:t>giuridica_opt_key</w:t>
            </w:r>
            <w:proofErr w:type="spellEnd"/>
            <w:r w:rsidRPr="00C83307">
              <w:rPr>
                <w:rFonts w:asciiTheme="minorHAnsi" w:hAnsiTheme="minorHAnsi" w:cstheme="minorHAnsi"/>
                <w:bCs/>
                <w:sz w:val="22"/>
                <w:szCs w:val="22"/>
              </w:rPr>
              <w:t>]='giuridica']In qualità di [</w:t>
            </w:r>
            <w:proofErr w:type="spellStart"/>
            <w:r w:rsidRPr="00C83307">
              <w:rPr>
                <w:rFonts w:asciiTheme="minorHAnsi" w:hAnsiTheme="minorHAnsi" w:cstheme="minorHAnsi"/>
                <w:bCs/>
                <w:sz w:val="22"/>
                <w:szCs w:val="22"/>
              </w:rPr>
              <w:t>giuridica_qualita</w:t>
            </w:r>
            <w:proofErr w:type="spellEnd"/>
            <w:r w:rsidRPr="00C83307">
              <w:rPr>
                <w:rFonts w:asciiTheme="minorHAnsi" w:hAnsiTheme="minorHAnsi" w:cstheme="minorHAnsi"/>
                <w:bCs/>
                <w:sz w:val="22"/>
                <w:szCs w:val="22"/>
              </w:rPr>
              <w:t>] della ditta/società [</w:t>
            </w:r>
            <w:proofErr w:type="spellStart"/>
            <w:r w:rsidRPr="00C83307">
              <w:rPr>
                <w:rFonts w:asciiTheme="minorHAnsi" w:hAnsiTheme="minorHAnsi" w:cstheme="minorHAnsi"/>
                <w:bCs/>
                <w:sz w:val="22"/>
                <w:szCs w:val="22"/>
              </w:rPr>
              <w:t>giuridica_denominazione</w:t>
            </w:r>
            <w:proofErr w:type="spellEnd"/>
            <w:r w:rsidRPr="00C83307">
              <w:rPr>
                <w:rFonts w:asciiTheme="minorHAnsi" w:hAnsiTheme="minorHAnsi" w:cstheme="minorHAnsi"/>
                <w:bCs/>
                <w:sz w:val="22"/>
                <w:szCs w:val="22"/>
              </w:rPr>
              <w:t>], P.IVA [</w:t>
            </w:r>
            <w:proofErr w:type="spellStart"/>
            <w:r w:rsidRPr="00C83307">
              <w:rPr>
                <w:rFonts w:asciiTheme="minorHAnsi" w:hAnsiTheme="minorHAnsi" w:cstheme="minorHAnsi"/>
                <w:bCs/>
                <w:sz w:val="22"/>
                <w:szCs w:val="22"/>
              </w:rPr>
              <w:t>giuridica_piva</w:t>
            </w:r>
            <w:proofErr w:type="spellEnd"/>
            <w:r w:rsidRPr="00C83307">
              <w:rPr>
                <w:rFonts w:asciiTheme="minorHAnsi" w:hAnsiTheme="minorHAnsi" w:cstheme="minorHAnsi"/>
                <w:bCs/>
                <w:sz w:val="22"/>
                <w:szCs w:val="22"/>
              </w:rPr>
              <w:t>], C.F. [</w:t>
            </w:r>
            <w:proofErr w:type="spellStart"/>
            <w:r w:rsidRPr="00C83307">
              <w:rPr>
                <w:rFonts w:asciiTheme="minorHAnsi" w:hAnsiTheme="minorHAnsi" w:cstheme="minorHAnsi"/>
                <w:bCs/>
                <w:sz w:val="22"/>
                <w:szCs w:val="22"/>
              </w:rPr>
              <w:t>giuridica_cf</w:t>
            </w:r>
            <w:proofErr w:type="spellEnd"/>
            <w:r w:rsidRPr="00C83307">
              <w:rPr>
                <w:rFonts w:asciiTheme="minorHAnsi" w:hAnsiTheme="minorHAnsi" w:cstheme="minorHAnsi"/>
                <w:bCs/>
                <w:sz w:val="22"/>
                <w:szCs w:val="22"/>
              </w:rPr>
              <w:t>], con sede in [</w:t>
            </w:r>
            <w:proofErr w:type="spellStart"/>
            <w:r w:rsidRPr="00C83307">
              <w:rPr>
                <w:rFonts w:asciiTheme="minorHAnsi" w:hAnsiTheme="minorHAnsi" w:cstheme="minorHAnsi"/>
                <w:bCs/>
                <w:sz w:val="22"/>
                <w:szCs w:val="22"/>
              </w:rPr>
              <w:t>giuridica_indirizzo</w:t>
            </w:r>
            <w:proofErr w:type="spellEnd"/>
            <w:r w:rsidRPr="00C83307">
              <w:rPr>
                <w:rFonts w:asciiTheme="minorHAnsi" w:hAnsiTheme="minorHAnsi" w:cstheme="minorHAnsi"/>
                <w:bCs/>
                <w:sz w:val="22"/>
                <w:szCs w:val="22"/>
              </w:rPr>
              <w:t>] [</w:t>
            </w:r>
            <w:proofErr w:type="spellStart"/>
            <w:r w:rsidRPr="00C83307">
              <w:rPr>
                <w:rFonts w:asciiTheme="minorHAnsi" w:hAnsiTheme="minorHAnsi" w:cstheme="minorHAnsi"/>
                <w:bCs/>
                <w:sz w:val="22"/>
                <w:szCs w:val="22"/>
              </w:rPr>
              <w:t>giuridica_civico</w:t>
            </w:r>
            <w:proofErr w:type="spellEnd"/>
            <w:r w:rsidRPr="00C83307">
              <w:rPr>
                <w:rFonts w:asciiTheme="minorHAnsi" w:hAnsiTheme="minorHAnsi" w:cstheme="minorHAnsi"/>
                <w:bCs/>
                <w:sz w:val="22"/>
                <w:szCs w:val="22"/>
              </w:rPr>
              <w:t>] – [</w:t>
            </w:r>
            <w:proofErr w:type="spellStart"/>
            <w:r w:rsidRPr="00C83307">
              <w:rPr>
                <w:rFonts w:asciiTheme="minorHAnsi" w:hAnsiTheme="minorHAnsi" w:cstheme="minorHAnsi"/>
                <w:bCs/>
                <w:sz w:val="22"/>
                <w:szCs w:val="22"/>
              </w:rPr>
              <w:t>giuridica_cap</w:t>
            </w:r>
            <w:proofErr w:type="spellEnd"/>
            <w:r w:rsidRPr="00C83307">
              <w:rPr>
                <w:rFonts w:asciiTheme="minorHAnsi" w:hAnsiTheme="minorHAnsi" w:cstheme="minorHAnsi"/>
                <w:bCs/>
                <w:sz w:val="22"/>
                <w:szCs w:val="22"/>
              </w:rPr>
              <w:t>] [</w:t>
            </w:r>
            <w:proofErr w:type="spellStart"/>
            <w:r w:rsidRPr="00C83307">
              <w:rPr>
                <w:rFonts w:asciiTheme="minorHAnsi" w:hAnsiTheme="minorHAnsi" w:cstheme="minorHAnsi"/>
                <w:bCs/>
                <w:sz w:val="22"/>
                <w:szCs w:val="22"/>
              </w:rPr>
              <w:t>giuridica_comune</w:t>
            </w:r>
            <w:proofErr w:type="spellEnd"/>
            <w:r w:rsidRPr="00C83307">
              <w:rPr>
                <w:rFonts w:asciiTheme="minorHAnsi" w:hAnsiTheme="minorHAnsi" w:cstheme="minorHAnsi"/>
                <w:bCs/>
                <w:sz w:val="22"/>
                <w:szCs w:val="22"/>
              </w:rPr>
              <w:t>] ([</w:t>
            </w:r>
            <w:proofErr w:type="spellStart"/>
            <w:r w:rsidRPr="00C83307">
              <w:rPr>
                <w:rFonts w:asciiTheme="minorHAnsi" w:hAnsiTheme="minorHAnsi" w:cstheme="minorHAnsi"/>
                <w:bCs/>
                <w:sz w:val="22"/>
                <w:szCs w:val="22"/>
              </w:rPr>
              <w:t>giuridica_provincia</w:t>
            </w:r>
            <w:proofErr w:type="spellEnd"/>
            <w:r w:rsidRPr="00C83307">
              <w:rPr>
                <w:rFonts w:asciiTheme="minorHAnsi" w:hAnsiTheme="minorHAnsi" w:cstheme="minorHAnsi"/>
                <w:bCs/>
                <w:sz w:val="22"/>
                <w:szCs w:val="22"/>
              </w:rPr>
              <w:t>])</w:t>
            </w:r>
          </w:p>
        </w:tc>
      </w:tr>
    </w:tbl>
    <w:p w14:paraId="33A104FE" w14:textId="77777777" w:rsidR="00B7715A" w:rsidRDefault="001A726F" w:rsidP="00B7715A">
      <w:pPr>
        <w:pStyle w:val="Corpodeltesto"/>
        <w:spacing w:after="0"/>
        <w:contextualSpacing/>
        <w:jc w:val="both"/>
        <w:rPr>
          <w:rFonts w:ascii="Calibri" w:hAnsi="Calibri"/>
          <w:sz w:val="22"/>
          <w:szCs w:val="22"/>
        </w:rPr>
      </w:pPr>
      <w:r w:rsidRPr="000165BA">
        <w:rPr>
          <w:rFonts w:ascii="Calibri" w:hAnsi="Calibri"/>
          <w:sz w:val="22"/>
          <w:szCs w:val="22"/>
        </w:rPr>
        <w:t>per</w:t>
      </w:r>
      <w:r w:rsidR="00B7715A">
        <w:rPr>
          <w:rFonts w:ascii="Calibri" w:hAnsi="Calibri"/>
          <w:sz w:val="22"/>
          <w:szCs w:val="22"/>
        </w:rPr>
        <w:t>:</w:t>
      </w:r>
    </w:p>
    <w:p w14:paraId="434960E3" w14:textId="77777777" w:rsidR="00B7715A" w:rsidRPr="00C83307" w:rsidRDefault="00B7715A" w:rsidP="00B7715A">
      <w:pPr>
        <w:overflowPunct/>
        <w:autoSpaceDE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bookmarkStart w:id="0" w:name="_Hlk13825055"/>
      <w:r w:rsidRPr="00C83307">
        <w:rPr>
          <w:rFonts w:asciiTheme="minorHAnsi" w:hAnsiTheme="minorHAnsi" w:cstheme="minorHAnsi"/>
          <w:sz w:val="22"/>
          <w:szCs w:val="22"/>
        </w:rPr>
        <w:t>[</w:t>
      </w:r>
      <w:proofErr w:type="spellStart"/>
      <w:r w:rsidRPr="00C83307">
        <w:rPr>
          <w:rFonts w:asciiTheme="minorHAnsi" w:hAnsiTheme="minorHAnsi" w:cstheme="minorHAnsi"/>
          <w:sz w:val="22"/>
          <w:szCs w:val="22"/>
        </w:rPr>
        <w:t>descrizione_</w:t>
      </w:r>
      <w:proofErr w:type="gramStart"/>
      <w:r w:rsidRPr="00C83307">
        <w:rPr>
          <w:rFonts w:asciiTheme="minorHAnsi" w:hAnsiTheme="minorHAnsi" w:cstheme="minorHAnsi"/>
          <w:sz w:val="22"/>
          <w:szCs w:val="22"/>
        </w:rPr>
        <w:t>intervento;strconv</w:t>
      </w:r>
      <w:proofErr w:type="spellEnd"/>
      <w:proofErr w:type="gramEnd"/>
      <w:r w:rsidRPr="00C83307">
        <w:rPr>
          <w:rFonts w:asciiTheme="minorHAnsi" w:hAnsiTheme="minorHAnsi" w:cstheme="minorHAnsi"/>
          <w:sz w:val="22"/>
          <w:szCs w:val="22"/>
        </w:rPr>
        <w:t>=no]</w:t>
      </w:r>
    </w:p>
    <w:p w14:paraId="0D2FC9B0" w14:textId="4BD0C1D4" w:rsidR="00FC67D5" w:rsidRDefault="001A726F" w:rsidP="00FC67D5">
      <w:pPr>
        <w:pStyle w:val="Corpodeltesto"/>
        <w:jc w:val="both"/>
        <w:rPr>
          <w:rFonts w:ascii="Calibri" w:hAnsi="Calibri"/>
          <w:sz w:val="22"/>
          <w:szCs w:val="22"/>
        </w:rPr>
      </w:pPr>
      <w:r w:rsidRPr="000165BA">
        <w:rPr>
          <w:rFonts w:ascii="Calibri" w:hAnsi="Calibri"/>
          <w:sz w:val="22"/>
          <w:szCs w:val="22"/>
        </w:rPr>
        <w:t xml:space="preserve">presso </w:t>
      </w:r>
      <w:r w:rsidRPr="00F434BC">
        <w:rPr>
          <w:rFonts w:ascii="Calibri" w:hAnsi="Calibri"/>
          <w:sz w:val="22"/>
          <w:szCs w:val="22"/>
        </w:rPr>
        <w:t xml:space="preserve">l’immobile sito in </w:t>
      </w:r>
      <w:r w:rsidR="00F434BC" w:rsidRPr="00C83307">
        <w:rPr>
          <w:rFonts w:asciiTheme="minorHAnsi" w:hAnsiTheme="minorHAnsi" w:cstheme="minorHAnsi"/>
          <w:sz w:val="22"/>
          <w:szCs w:val="22"/>
        </w:rPr>
        <w:t>[</w:t>
      </w:r>
      <w:proofErr w:type="spellStart"/>
      <w:r w:rsidR="00F434BC" w:rsidRPr="00C83307">
        <w:rPr>
          <w:rFonts w:asciiTheme="minorHAnsi" w:hAnsiTheme="minorHAnsi" w:cstheme="minorHAnsi"/>
          <w:sz w:val="22"/>
          <w:szCs w:val="22"/>
        </w:rPr>
        <w:t>ubicazioni_indirizzo</w:t>
      </w:r>
      <w:proofErr w:type="spellEnd"/>
      <w:r w:rsidR="00F434BC">
        <w:rPr>
          <w:rFonts w:asciiTheme="minorHAnsi" w:hAnsiTheme="minorHAnsi" w:cstheme="minorHAnsi"/>
          <w:sz w:val="22"/>
          <w:szCs w:val="22"/>
        </w:rPr>
        <w:t>],</w:t>
      </w:r>
      <w:r w:rsidR="00FC67D5">
        <w:rPr>
          <w:rFonts w:ascii="Calibri" w:hAnsi="Calibri"/>
          <w:b/>
          <w:sz w:val="22"/>
          <w:szCs w:val="22"/>
        </w:rPr>
        <w:t xml:space="preserve"> </w:t>
      </w:r>
      <w:bookmarkEnd w:id="0"/>
      <w:r w:rsidR="00FC67D5">
        <w:rPr>
          <w:rFonts w:ascii="Calibri" w:hAnsi="Calibri"/>
          <w:sz w:val="22"/>
          <w:szCs w:val="22"/>
        </w:rPr>
        <w:t>come evidenziato</w:t>
      </w:r>
      <w:r w:rsidR="00FC67D5" w:rsidRPr="00587089">
        <w:rPr>
          <w:rFonts w:ascii="Calibri" w:hAnsi="Calibri"/>
          <w:sz w:val="22"/>
          <w:szCs w:val="22"/>
        </w:rPr>
        <w:t xml:space="preserve"> negli elaborati grafici e descrittivi allegati all’istanza, oltre alla relazione</w:t>
      </w:r>
      <w:r w:rsidR="00593442">
        <w:rPr>
          <w:rFonts w:ascii="Calibri" w:hAnsi="Calibri"/>
          <w:sz w:val="22"/>
          <w:szCs w:val="22"/>
        </w:rPr>
        <w:t xml:space="preserve"> tecnica </w:t>
      </w:r>
      <w:r w:rsidR="00FC67D5">
        <w:rPr>
          <w:rFonts w:ascii="Calibri" w:hAnsi="Calibri"/>
          <w:sz w:val="22"/>
          <w:szCs w:val="22"/>
        </w:rPr>
        <w:t xml:space="preserve">e alla </w:t>
      </w:r>
      <w:r w:rsidR="00FC67D5" w:rsidRPr="00587089">
        <w:rPr>
          <w:rFonts w:ascii="Calibri" w:hAnsi="Calibri"/>
          <w:sz w:val="22"/>
          <w:szCs w:val="22"/>
        </w:rPr>
        <w:t>documentaz</w:t>
      </w:r>
      <w:r w:rsidR="00FC67D5">
        <w:rPr>
          <w:rFonts w:ascii="Calibri" w:hAnsi="Calibri"/>
          <w:sz w:val="22"/>
          <w:szCs w:val="22"/>
        </w:rPr>
        <w:t>ione cartografica e fotografica.</w:t>
      </w:r>
    </w:p>
    <w:p w14:paraId="6EA43600" w14:textId="77777777" w:rsidR="00105588" w:rsidRPr="00A56D87" w:rsidRDefault="00105588" w:rsidP="00593442">
      <w:pPr>
        <w:jc w:val="both"/>
        <w:rPr>
          <w:rFonts w:ascii="Calibri" w:hAnsi="Calibri"/>
          <w:sz w:val="22"/>
          <w:szCs w:val="22"/>
        </w:rPr>
      </w:pPr>
    </w:p>
    <w:p w14:paraId="1AB13452" w14:textId="77777777" w:rsidR="000216DC" w:rsidRDefault="000216DC" w:rsidP="000216DC">
      <w:pPr>
        <w:widowControl w:val="0"/>
        <w:ind w:left="34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CONDIZIONI DI CARATTERE GENERALE</w:t>
      </w:r>
    </w:p>
    <w:p w14:paraId="1B30F5CC" w14:textId="77777777" w:rsidR="000216DC" w:rsidRDefault="000216DC" w:rsidP="000216DC">
      <w:pPr>
        <w:widowControl w:val="0"/>
        <w:ind w:left="34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0525BF1" w14:textId="77777777" w:rsidR="000216DC" w:rsidRDefault="000216DC" w:rsidP="000216DC">
      <w:pPr>
        <w:pStyle w:val="Corpotes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Eventuali interventi ancora da eseguire dovranno essere oggetto di separata istanza volta all’ottenimento di un nuovo titolo edilizio per le opere di completamento.</w:t>
      </w:r>
    </w:p>
    <w:p w14:paraId="329DF54F" w14:textId="77777777" w:rsidR="000216DC" w:rsidRDefault="000216DC" w:rsidP="000216DC">
      <w:pPr>
        <w:pStyle w:val="Corpotes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presente provvedimento è rilasciato senza alcun pregiudizio dei diritti e degli interessi dei terzi, subordinatamente alla tassativa osservanza delle condizioni eventualmente indicate nel verbale della Commissione Edilizia.</w:t>
      </w:r>
    </w:p>
    <w:p w14:paraId="70D8997C" w14:textId="77777777" w:rsidR="000216DC" w:rsidRDefault="000216DC" w:rsidP="000216DC">
      <w:pPr>
        <w:pStyle w:val="Corpotes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rilascio della presente permesso di costruire non vincola il Comune nei confronti del richiedente in ordine a quei lavori che il Comune stesso intendesse eseguire per migliorare le condizioni igieniche, di viabilità, dei servizi, ecc., delle strade e delle piazze del territorio comunale ed in conseguenza dei quali i concessionari non potranno pretendere alcun compenso o indennità, salvo quanto disposto da leggi e regolamenti.</w:t>
      </w:r>
    </w:p>
    <w:p w14:paraId="40851652" w14:textId="761AF134" w:rsidR="000216DC" w:rsidRDefault="000216DC" w:rsidP="000216DC">
      <w:pPr>
        <w:pStyle w:val="Corpotes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presente permesso di </w:t>
      </w:r>
      <w:r w:rsidR="00B31A81">
        <w:rPr>
          <w:rFonts w:ascii="Calibri" w:hAnsi="Calibri" w:cs="Calibri"/>
          <w:sz w:val="22"/>
          <w:szCs w:val="22"/>
        </w:rPr>
        <w:t>costruire in</w:t>
      </w:r>
      <w:r>
        <w:rPr>
          <w:rFonts w:ascii="Calibri" w:hAnsi="Calibri" w:cs="Calibri"/>
          <w:sz w:val="22"/>
          <w:szCs w:val="22"/>
        </w:rPr>
        <w:t xml:space="preserve"> sanatoria viene rilasciato ed è da ritenersi valido sotto la specifica condizione che tutti gli elaborati progettuali siano perfettamente eseguiti in scala e che le quote corrispondano a verità, nonché alla presunzione che i lavori progettati siano conformi alle norme che regolano l’attività urbanistico-edilizia e paesistico-ambientale. In caso contrario il presente permesso di costruire è da ritenersi nullo e di nessun effetto.</w:t>
      </w:r>
    </w:p>
    <w:p w14:paraId="4CB60D66" w14:textId="77777777" w:rsidR="000216DC" w:rsidRDefault="000216DC" w:rsidP="000216DC">
      <w:pPr>
        <w:pStyle w:val="Corpotes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 quanto non è esplicitamente citato nel presente permesso di costruire, si fa riferimento alle norme generali di legge ed ai regolamenti comunali, e il titolare e l’assuntore dei lavori sono entrambi responsabili di ogni eventuale inosservanza e dovranno curare che le opere siano condotte a termine a perfetta regola d’arte e nei modi e nei termini del presente Permesso di Costruire.</w:t>
      </w:r>
    </w:p>
    <w:p w14:paraId="5CEB3CD9" w14:textId="11168266" w:rsidR="00593442" w:rsidRPr="00105588" w:rsidRDefault="00593442" w:rsidP="00593442">
      <w:pPr>
        <w:pStyle w:val="Titolo5"/>
        <w:spacing w:line="300" w:lineRule="auto"/>
        <w:ind w:left="-142" w:right="-1" w:firstLine="72"/>
        <w:rPr>
          <w:rFonts w:ascii="Calibri" w:hAnsi="Calibri" w:cs="Verdana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Moneglia</w:t>
      </w:r>
      <w:r w:rsidRPr="00105588">
        <w:rPr>
          <w:rFonts w:ascii="Calibri" w:hAnsi="Calibri" w:cs="Calibri"/>
          <w:sz w:val="22"/>
          <w:szCs w:val="22"/>
        </w:rPr>
        <w:t xml:space="preserve">, </w:t>
      </w:r>
      <w:r w:rsidR="00872278" w:rsidRPr="00105588">
        <w:rPr>
          <w:rFonts w:ascii="Calibri" w:hAnsi="Calibri" w:cs="Verdana"/>
          <w:sz w:val="22"/>
          <w:szCs w:val="22"/>
        </w:rPr>
        <w:t>_____</w:t>
      </w:r>
      <w:r w:rsidR="00105588">
        <w:rPr>
          <w:rFonts w:ascii="Calibri" w:hAnsi="Calibri" w:cs="Verdana"/>
          <w:sz w:val="22"/>
          <w:szCs w:val="22"/>
        </w:rPr>
        <w:t>________</w:t>
      </w:r>
      <w:r w:rsidR="00872278" w:rsidRPr="00105588">
        <w:rPr>
          <w:rFonts w:ascii="Calibri" w:hAnsi="Calibri" w:cs="Verdana"/>
          <w:sz w:val="22"/>
          <w:szCs w:val="22"/>
        </w:rPr>
        <w:t>___</w:t>
      </w:r>
    </w:p>
    <w:p w14:paraId="077F962D" w14:textId="7624DED7" w:rsidR="00593442" w:rsidRDefault="00593442" w:rsidP="000216DC">
      <w:pPr>
        <w:pStyle w:val="Corpodeltesto"/>
        <w:spacing w:after="0"/>
        <w:jc w:val="righ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         </w:t>
      </w:r>
      <w:r w:rsidR="00B31A81">
        <w:rPr>
          <w:rFonts w:ascii="Calibri" w:hAnsi="Calibri" w:cs="Calibri"/>
          <w:b/>
          <w:sz w:val="22"/>
          <w:szCs w:val="22"/>
          <w:u w:val="single"/>
        </w:rPr>
        <w:t>Il Responsabile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del Procedimento</w:t>
      </w:r>
    </w:p>
    <w:p w14:paraId="44B101A8" w14:textId="4E9CFAB7" w:rsidR="00593442" w:rsidRDefault="00B31A81" w:rsidP="000216DC">
      <w:pPr>
        <w:overflowPunct/>
        <w:autoSpaceDE/>
        <w:ind w:left="567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Edilizia Privata</w:t>
      </w:r>
      <w:r w:rsidR="00593442">
        <w:rPr>
          <w:rFonts w:ascii="Calibri" w:hAnsi="Calibri" w:cs="Calibri"/>
          <w:b/>
          <w:sz w:val="22"/>
          <w:szCs w:val="22"/>
          <w:u w:val="single"/>
        </w:rPr>
        <w:t xml:space="preserve"> – Urbanistica</w:t>
      </w:r>
    </w:p>
    <w:p w14:paraId="5599648B" w14:textId="1A54A029" w:rsidR="00593442" w:rsidRDefault="009412C5" w:rsidP="000216DC">
      <w:pPr>
        <w:pStyle w:val="Corpodeltesto"/>
        <w:spacing w:after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bookmarkStart w:id="1" w:name="_GoBack"/>
      <w:bookmarkEnd w:id="1"/>
    </w:p>
    <w:p w14:paraId="78B31284" w14:textId="77777777" w:rsidR="00593442" w:rsidRDefault="00593442" w:rsidP="000216DC">
      <w:pPr>
        <w:pStyle w:val="Corpodeltesto"/>
        <w:spacing w:after="0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(Firmato digitalmente)</w:t>
      </w:r>
    </w:p>
    <w:p w14:paraId="08DA52FC" w14:textId="77777777" w:rsidR="00593442" w:rsidRDefault="00593442" w:rsidP="000216DC">
      <w:pPr>
        <w:pStyle w:val="Corpodeltesto"/>
        <w:spacing w:after="0"/>
        <w:rPr>
          <w:rFonts w:ascii="Calibri" w:hAnsi="Calibri" w:cs="Calibri"/>
          <w:sz w:val="22"/>
          <w:szCs w:val="22"/>
        </w:rPr>
      </w:pPr>
    </w:p>
    <w:p w14:paraId="48CAE2D2" w14:textId="170D922C" w:rsidR="00593442" w:rsidRDefault="00B31A81" w:rsidP="000216DC">
      <w:pPr>
        <w:pStyle w:val="Corpodeltesto"/>
        <w:spacing w:after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IL </w:t>
      </w:r>
      <w:proofErr w:type="gramStart"/>
      <w:r>
        <w:rPr>
          <w:rFonts w:ascii="Calibri" w:hAnsi="Calibri" w:cs="Calibri"/>
          <w:b/>
          <w:sz w:val="24"/>
          <w:szCs w:val="24"/>
          <w:u w:val="single"/>
        </w:rPr>
        <w:t>RESPONSABILE</w:t>
      </w:r>
      <w:r w:rsidR="00593442">
        <w:rPr>
          <w:rFonts w:ascii="Calibri" w:hAnsi="Calibri" w:cs="Calibri"/>
          <w:b/>
          <w:sz w:val="24"/>
          <w:szCs w:val="24"/>
          <w:u w:val="single"/>
        </w:rPr>
        <w:t xml:space="preserve">  DEL</w:t>
      </w:r>
      <w:proofErr w:type="gramEnd"/>
      <w:r w:rsidR="00593442">
        <w:rPr>
          <w:rFonts w:ascii="Calibri" w:hAnsi="Calibri" w:cs="Calibri"/>
          <w:b/>
          <w:sz w:val="24"/>
          <w:szCs w:val="24"/>
          <w:u w:val="single"/>
        </w:rPr>
        <w:t xml:space="preserve">  SETTORE</w:t>
      </w:r>
    </w:p>
    <w:p w14:paraId="2A6C5C65" w14:textId="51271E37" w:rsidR="00593442" w:rsidRDefault="006854FD" w:rsidP="000216DC">
      <w:pPr>
        <w:pStyle w:val="Corpodeltesto"/>
        <w:spacing w:after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48276AAC" w14:textId="53699AC7" w:rsidR="000216DC" w:rsidRDefault="00593442" w:rsidP="000216DC">
      <w:pPr>
        <w:pStyle w:val="Corpodeltesto"/>
        <w:spacing w:after="0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(Firmato digitalmente)</w:t>
      </w:r>
    </w:p>
    <w:p w14:paraId="1563AD7F" w14:textId="77777777" w:rsidR="000216DC" w:rsidRDefault="000216DC">
      <w:pPr>
        <w:overflowPunct/>
        <w:autoSpaceDE/>
        <w:autoSpaceDN/>
        <w:adjustRightInd/>
        <w:textAlignment w:val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br w:type="page"/>
      </w:r>
    </w:p>
    <w:p w14:paraId="07B55AD0" w14:textId="77777777" w:rsidR="000216DC" w:rsidRDefault="000216DC" w:rsidP="000216DC">
      <w:pPr>
        <w:pStyle w:val="Corpodeltesto"/>
        <w:spacing w:after="0"/>
        <w:jc w:val="center"/>
        <w:rPr>
          <w:rFonts w:ascii="Calibri" w:hAnsi="Calibri" w:cs="Calibri"/>
          <w:sz w:val="16"/>
          <w:szCs w:val="16"/>
        </w:rPr>
      </w:pPr>
    </w:p>
    <w:p w14:paraId="3A33CEB0" w14:textId="2B342699" w:rsidR="00593442" w:rsidRPr="005F4672" w:rsidRDefault="00593442" w:rsidP="000216DC">
      <w:pPr>
        <w:pStyle w:val="Corpodeltesto"/>
        <w:spacing w:after="0"/>
        <w:jc w:val="center"/>
        <w:rPr>
          <w:rFonts w:ascii="Calibri" w:hAnsi="Calibri"/>
          <w:sz w:val="22"/>
          <w:szCs w:val="22"/>
        </w:rPr>
      </w:pPr>
      <w:r w:rsidRPr="005F4672">
        <w:rPr>
          <w:rFonts w:ascii="Calibri" w:hAnsi="Calibri"/>
          <w:sz w:val="22"/>
          <w:szCs w:val="22"/>
        </w:rPr>
        <w:t>++++++++++++++++++++++++++++++++++++++++</w:t>
      </w:r>
    </w:p>
    <w:p w14:paraId="708D1BEA" w14:textId="77777777" w:rsidR="00593442" w:rsidRPr="005F4672" w:rsidRDefault="00593442" w:rsidP="00593442">
      <w:pPr>
        <w:pStyle w:val="Corpodeltesto"/>
        <w:jc w:val="center"/>
        <w:rPr>
          <w:rFonts w:ascii="Calibri" w:hAnsi="Calibri"/>
          <w:sz w:val="22"/>
          <w:szCs w:val="22"/>
        </w:rPr>
      </w:pPr>
    </w:p>
    <w:p w14:paraId="7074C203" w14:textId="77777777" w:rsidR="00593442" w:rsidRPr="005F4672" w:rsidRDefault="00593442" w:rsidP="00593442">
      <w:pPr>
        <w:pStyle w:val="Corpodeltesto"/>
        <w:jc w:val="center"/>
        <w:rPr>
          <w:rFonts w:ascii="Calibri" w:hAnsi="Calibri"/>
          <w:sz w:val="22"/>
          <w:szCs w:val="22"/>
        </w:rPr>
      </w:pPr>
      <w:r w:rsidRPr="005F4672">
        <w:rPr>
          <w:rFonts w:ascii="Calibri" w:hAnsi="Calibri"/>
          <w:sz w:val="22"/>
          <w:szCs w:val="22"/>
        </w:rPr>
        <w:t>RELATA DI NOTIFICA</w:t>
      </w:r>
    </w:p>
    <w:p w14:paraId="4A43DD68" w14:textId="77777777" w:rsidR="00593442" w:rsidRPr="005F4672" w:rsidRDefault="00593442" w:rsidP="00593442">
      <w:pPr>
        <w:pStyle w:val="Corpodeltesto"/>
        <w:jc w:val="both"/>
        <w:rPr>
          <w:rFonts w:ascii="Calibri" w:hAnsi="Calibri"/>
          <w:sz w:val="22"/>
          <w:szCs w:val="22"/>
        </w:rPr>
      </w:pPr>
    </w:p>
    <w:p w14:paraId="2891C369" w14:textId="77777777" w:rsidR="00593442" w:rsidRPr="005F4672" w:rsidRDefault="00593442" w:rsidP="00593442">
      <w:pPr>
        <w:pStyle w:val="Corpodeltesto"/>
        <w:jc w:val="both"/>
        <w:rPr>
          <w:rFonts w:ascii="Calibri" w:hAnsi="Calibri"/>
          <w:sz w:val="22"/>
          <w:szCs w:val="22"/>
        </w:rPr>
      </w:pPr>
      <w:r w:rsidRPr="005F4672">
        <w:rPr>
          <w:rFonts w:ascii="Calibri" w:hAnsi="Calibri"/>
          <w:sz w:val="22"/>
          <w:szCs w:val="22"/>
        </w:rPr>
        <w:t>Io sottoscritto Messo Comunale attesto di aver oggi notificato il presente permesso di costruire a__ Sig. _____________________________________________</w:t>
      </w:r>
    </w:p>
    <w:p w14:paraId="7B026ACF" w14:textId="77777777" w:rsidR="00593442" w:rsidRPr="005F4672" w:rsidRDefault="00593442" w:rsidP="00593442">
      <w:pPr>
        <w:pStyle w:val="Corpodeltesto"/>
        <w:jc w:val="both"/>
        <w:rPr>
          <w:rFonts w:ascii="Calibri" w:hAnsi="Calibri"/>
          <w:sz w:val="22"/>
          <w:szCs w:val="22"/>
        </w:rPr>
      </w:pPr>
      <w:r w:rsidRPr="005F4672">
        <w:rPr>
          <w:rFonts w:ascii="Calibri" w:hAnsi="Calibri"/>
          <w:sz w:val="22"/>
          <w:szCs w:val="22"/>
        </w:rPr>
        <w:t>consegnandola a mani di __________________________________________</w:t>
      </w:r>
    </w:p>
    <w:p w14:paraId="26C874F9" w14:textId="77777777" w:rsidR="00593442" w:rsidRPr="005F4672" w:rsidRDefault="00593442" w:rsidP="00593442">
      <w:pPr>
        <w:pStyle w:val="Corpodeltesto"/>
        <w:jc w:val="both"/>
        <w:rPr>
          <w:rFonts w:ascii="Calibri" w:hAnsi="Calibri"/>
          <w:sz w:val="22"/>
          <w:szCs w:val="22"/>
        </w:rPr>
      </w:pPr>
      <w:r w:rsidRPr="005F4672">
        <w:rPr>
          <w:rFonts w:ascii="Calibri" w:hAnsi="Calibri"/>
          <w:sz w:val="22"/>
          <w:szCs w:val="22"/>
        </w:rPr>
        <w:t>presso la sede municipale.</w:t>
      </w:r>
    </w:p>
    <w:p w14:paraId="733C2BFA" w14:textId="77777777" w:rsidR="00593442" w:rsidRPr="005F4672" w:rsidRDefault="00593442" w:rsidP="00593442">
      <w:pPr>
        <w:pStyle w:val="Corpodeltesto"/>
        <w:jc w:val="both"/>
        <w:rPr>
          <w:rFonts w:ascii="Calibri" w:hAnsi="Calibri"/>
          <w:sz w:val="22"/>
          <w:szCs w:val="22"/>
        </w:rPr>
      </w:pPr>
    </w:p>
    <w:p w14:paraId="66700683" w14:textId="0A0E440D" w:rsidR="00593442" w:rsidRPr="005F4672" w:rsidRDefault="00593442" w:rsidP="00593442">
      <w:pPr>
        <w:pStyle w:val="Corpodeltesto"/>
        <w:jc w:val="both"/>
        <w:rPr>
          <w:rFonts w:ascii="Calibri" w:hAnsi="Calibri"/>
          <w:sz w:val="22"/>
          <w:szCs w:val="22"/>
        </w:rPr>
      </w:pPr>
      <w:proofErr w:type="gramStart"/>
      <w:r w:rsidRPr="005F4672">
        <w:rPr>
          <w:rFonts w:ascii="Calibri" w:hAnsi="Calibri"/>
          <w:sz w:val="22"/>
          <w:szCs w:val="22"/>
        </w:rPr>
        <w:t xml:space="preserve">Moneglia, </w:t>
      </w:r>
      <w:r w:rsidR="00105588">
        <w:rPr>
          <w:rFonts w:ascii="Calibri" w:hAnsi="Calibri"/>
          <w:sz w:val="22"/>
          <w:szCs w:val="22"/>
        </w:rPr>
        <w:t xml:space="preserve">  </w:t>
      </w:r>
      <w:proofErr w:type="gramEnd"/>
      <w:r w:rsidRPr="005F4672">
        <w:rPr>
          <w:rFonts w:ascii="Calibri" w:hAnsi="Calibri"/>
          <w:sz w:val="22"/>
          <w:szCs w:val="22"/>
        </w:rPr>
        <w:t>___________</w:t>
      </w:r>
    </w:p>
    <w:p w14:paraId="72B6B09F" w14:textId="77777777" w:rsidR="00593442" w:rsidRPr="005F4672" w:rsidRDefault="00593442" w:rsidP="00593442">
      <w:pPr>
        <w:pStyle w:val="Corpodeltesto"/>
        <w:jc w:val="both"/>
        <w:rPr>
          <w:rFonts w:ascii="Calibri" w:hAnsi="Calibri"/>
          <w:sz w:val="22"/>
          <w:szCs w:val="22"/>
        </w:rPr>
      </w:pPr>
    </w:p>
    <w:p w14:paraId="65A2A637" w14:textId="77777777" w:rsidR="00593442" w:rsidRPr="005F4672" w:rsidRDefault="00593442" w:rsidP="00593442">
      <w:pPr>
        <w:pStyle w:val="Corpodeltesto"/>
        <w:jc w:val="both"/>
        <w:rPr>
          <w:rFonts w:ascii="Calibri" w:hAnsi="Calibri"/>
          <w:sz w:val="22"/>
          <w:szCs w:val="22"/>
        </w:rPr>
      </w:pPr>
      <w:r w:rsidRPr="005F4672">
        <w:rPr>
          <w:rFonts w:ascii="Calibri" w:hAnsi="Calibri"/>
          <w:sz w:val="22"/>
          <w:szCs w:val="22"/>
        </w:rPr>
        <w:tab/>
      </w:r>
      <w:r w:rsidRPr="005F4672">
        <w:rPr>
          <w:rFonts w:ascii="Calibri" w:hAnsi="Calibri"/>
          <w:sz w:val="22"/>
          <w:szCs w:val="22"/>
        </w:rPr>
        <w:tab/>
      </w:r>
      <w:r w:rsidRPr="005F4672">
        <w:rPr>
          <w:rFonts w:ascii="Calibri" w:hAnsi="Calibri"/>
          <w:sz w:val="22"/>
          <w:szCs w:val="22"/>
        </w:rPr>
        <w:tab/>
      </w:r>
      <w:r w:rsidRPr="005F4672">
        <w:rPr>
          <w:rFonts w:ascii="Calibri" w:hAnsi="Calibri"/>
          <w:sz w:val="22"/>
          <w:szCs w:val="22"/>
        </w:rPr>
        <w:tab/>
      </w:r>
      <w:r w:rsidRPr="005F4672">
        <w:rPr>
          <w:rFonts w:ascii="Calibri" w:hAnsi="Calibri"/>
          <w:sz w:val="22"/>
          <w:szCs w:val="22"/>
        </w:rPr>
        <w:tab/>
      </w:r>
      <w:r w:rsidRPr="005F4672">
        <w:rPr>
          <w:rFonts w:ascii="Calibri" w:hAnsi="Calibri"/>
          <w:sz w:val="22"/>
          <w:szCs w:val="22"/>
        </w:rPr>
        <w:tab/>
        <w:t>IL MESSO COMUNALE</w:t>
      </w:r>
    </w:p>
    <w:p w14:paraId="2BCF7FE5" w14:textId="77777777" w:rsidR="00593442" w:rsidRPr="005F4672" w:rsidRDefault="00593442" w:rsidP="00593442">
      <w:pPr>
        <w:pStyle w:val="Corpodeltesto"/>
        <w:jc w:val="both"/>
        <w:rPr>
          <w:rFonts w:ascii="Calibri" w:hAnsi="Calibri"/>
          <w:sz w:val="22"/>
          <w:szCs w:val="22"/>
        </w:rPr>
      </w:pPr>
    </w:p>
    <w:p w14:paraId="526A4DF4" w14:textId="77777777" w:rsidR="00593442" w:rsidRPr="005F4672" w:rsidRDefault="00593442" w:rsidP="00593442">
      <w:pPr>
        <w:pStyle w:val="Corpodeltesto"/>
        <w:jc w:val="both"/>
        <w:rPr>
          <w:rFonts w:ascii="Calibri" w:hAnsi="Calibri"/>
          <w:sz w:val="22"/>
          <w:szCs w:val="22"/>
        </w:rPr>
      </w:pPr>
      <w:r w:rsidRPr="005F4672">
        <w:rPr>
          <w:rFonts w:ascii="Calibri" w:hAnsi="Calibri"/>
          <w:sz w:val="22"/>
          <w:szCs w:val="22"/>
        </w:rPr>
        <w:t>Per ricevuta:</w:t>
      </w:r>
    </w:p>
    <w:p w14:paraId="533D7AB5" w14:textId="77777777" w:rsidR="00593442" w:rsidRPr="005F4672" w:rsidRDefault="00593442" w:rsidP="00593442">
      <w:pPr>
        <w:pStyle w:val="Corpodeltesto"/>
        <w:jc w:val="both"/>
        <w:rPr>
          <w:rFonts w:ascii="Calibri" w:hAnsi="Calibri"/>
          <w:sz w:val="22"/>
          <w:szCs w:val="22"/>
        </w:rPr>
      </w:pPr>
      <w:r w:rsidRPr="005F4672">
        <w:rPr>
          <w:rFonts w:ascii="Calibri" w:hAnsi="Calibri"/>
          <w:sz w:val="22"/>
          <w:szCs w:val="22"/>
        </w:rPr>
        <w:t>___________</w:t>
      </w:r>
      <w:r w:rsidRPr="005F4672">
        <w:rPr>
          <w:rFonts w:ascii="Calibri" w:hAnsi="Calibri"/>
          <w:sz w:val="22"/>
          <w:szCs w:val="22"/>
        </w:rPr>
        <w:tab/>
      </w:r>
      <w:r w:rsidRPr="005F4672">
        <w:rPr>
          <w:rFonts w:ascii="Calibri" w:hAnsi="Calibri"/>
          <w:sz w:val="22"/>
          <w:szCs w:val="22"/>
        </w:rPr>
        <w:tab/>
      </w:r>
      <w:r w:rsidRPr="005F4672">
        <w:rPr>
          <w:rFonts w:ascii="Calibri" w:hAnsi="Calibri"/>
          <w:sz w:val="22"/>
          <w:szCs w:val="22"/>
        </w:rPr>
        <w:tab/>
      </w:r>
      <w:r w:rsidRPr="005F4672">
        <w:rPr>
          <w:rFonts w:ascii="Calibri" w:hAnsi="Calibri"/>
          <w:sz w:val="22"/>
          <w:szCs w:val="22"/>
        </w:rPr>
        <w:tab/>
        <w:t>___________________</w:t>
      </w:r>
    </w:p>
    <w:p w14:paraId="78994F43" w14:textId="77777777" w:rsidR="00593442" w:rsidRDefault="00593442" w:rsidP="00593442">
      <w:pPr>
        <w:pStyle w:val="Corpodeltesto"/>
        <w:jc w:val="both"/>
        <w:rPr>
          <w:rFonts w:ascii="Calibri" w:hAnsi="Calibri"/>
          <w:sz w:val="22"/>
          <w:szCs w:val="22"/>
        </w:rPr>
      </w:pPr>
    </w:p>
    <w:p w14:paraId="2C82B18E" w14:textId="77777777" w:rsidR="00593442" w:rsidRPr="005F4672" w:rsidRDefault="00593442" w:rsidP="00593442">
      <w:pPr>
        <w:pStyle w:val="Corpodeltesto"/>
        <w:jc w:val="both"/>
        <w:rPr>
          <w:rFonts w:ascii="Calibri" w:hAnsi="Calibri"/>
          <w:sz w:val="22"/>
          <w:szCs w:val="22"/>
        </w:rPr>
      </w:pPr>
    </w:p>
    <w:p w14:paraId="2CE263F0" w14:textId="77777777" w:rsidR="00593442" w:rsidRPr="005F4672" w:rsidRDefault="00593442" w:rsidP="00593442">
      <w:pPr>
        <w:pStyle w:val="Corpodeltesto"/>
        <w:jc w:val="center"/>
        <w:rPr>
          <w:rFonts w:ascii="Calibri" w:hAnsi="Calibri"/>
          <w:sz w:val="22"/>
          <w:szCs w:val="22"/>
        </w:rPr>
      </w:pPr>
      <w:r w:rsidRPr="005F4672">
        <w:rPr>
          <w:rFonts w:ascii="Calibri" w:hAnsi="Calibri"/>
          <w:sz w:val="22"/>
          <w:szCs w:val="22"/>
        </w:rPr>
        <w:t>++++++++++++++++++++++++++++++++++++++++</w:t>
      </w:r>
    </w:p>
    <w:p w14:paraId="0420AF61" w14:textId="77777777" w:rsidR="00593442" w:rsidRPr="005F4672" w:rsidRDefault="00593442" w:rsidP="00593442">
      <w:pPr>
        <w:pStyle w:val="Corpodeltesto"/>
        <w:jc w:val="center"/>
        <w:rPr>
          <w:rFonts w:ascii="Calibri" w:hAnsi="Calibri"/>
          <w:sz w:val="22"/>
          <w:szCs w:val="22"/>
        </w:rPr>
      </w:pPr>
    </w:p>
    <w:p w14:paraId="74F4D0C3" w14:textId="77777777" w:rsidR="00593442" w:rsidRPr="005F4672" w:rsidRDefault="00593442" w:rsidP="00593442">
      <w:pPr>
        <w:pStyle w:val="Corpodeltesto"/>
        <w:jc w:val="center"/>
        <w:rPr>
          <w:rFonts w:ascii="Calibri" w:hAnsi="Calibri"/>
          <w:sz w:val="22"/>
          <w:szCs w:val="22"/>
        </w:rPr>
      </w:pPr>
      <w:r w:rsidRPr="005F4672">
        <w:rPr>
          <w:rFonts w:ascii="Calibri" w:hAnsi="Calibri"/>
          <w:sz w:val="22"/>
          <w:szCs w:val="22"/>
        </w:rPr>
        <w:t>RELATA DI PUBBLICAZIONE</w:t>
      </w:r>
    </w:p>
    <w:p w14:paraId="6EF9AF57" w14:textId="77777777" w:rsidR="00593442" w:rsidRPr="005F4672" w:rsidRDefault="00593442" w:rsidP="00593442">
      <w:pPr>
        <w:pStyle w:val="Corpodeltesto"/>
        <w:jc w:val="both"/>
        <w:rPr>
          <w:rFonts w:ascii="Calibri" w:hAnsi="Calibri"/>
          <w:sz w:val="22"/>
          <w:szCs w:val="22"/>
        </w:rPr>
      </w:pPr>
    </w:p>
    <w:p w14:paraId="7BC88906" w14:textId="77777777" w:rsidR="00593442" w:rsidRPr="005F4672" w:rsidRDefault="00593442" w:rsidP="00593442">
      <w:pPr>
        <w:pStyle w:val="Corpodeltesto"/>
        <w:jc w:val="both"/>
        <w:rPr>
          <w:rFonts w:ascii="Calibri" w:hAnsi="Calibri"/>
          <w:sz w:val="22"/>
          <w:szCs w:val="22"/>
        </w:rPr>
      </w:pPr>
      <w:r w:rsidRPr="005F4672">
        <w:rPr>
          <w:rFonts w:ascii="Calibri" w:hAnsi="Calibri"/>
          <w:sz w:val="22"/>
          <w:szCs w:val="22"/>
        </w:rPr>
        <w:t xml:space="preserve">Il presente permesso di costruire è stato affisso all'Albo Pretorio di questo Comune per quindici giorni consecutivi e precisamente dal giorno_____________________________       </w:t>
      </w:r>
      <w:proofErr w:type="gramStart"/>
      <w:r w:rsidRPr="005F4672">
        <w:rPr>
          <w:rFonts w:ascii="Calibri" w:hAnsi="Calibri"/>
          <w:sz w:val="22"/>
          <w:szCs w:val="22"/>
        </w:rPr>
        <w:t>al  giorno</w:t>
      </w:r>
      <w:proofErr w:type="gramEnd"/>
      <w:r w:rsidRPr="005F4672">
        <w:rPr>
          <w:rFonts w:ascii="Calibri" w:hAnsi="Calibri"/>
          <w:sz w:val="22"/>
          <w:szCs w:val="22"/>
        </w:rPr>
        <w:t>_______________________  - n._________</w:t>
      </w:r>
    </w:p>
    <w:p w14:paraId="573DA516" w14:textId="77777777" w:rsidR="00593442" w:rsidRPr="005F4672" w:rsidRDefault="00593442" w:rsidP="00593442">
      <w:pPr>
        <w:pStyle w:val="Corpodeltesto"/>
        <w:jc w:val="both"/>
        <w:rPr>
          <w:rFonts w:ascii="Calibri" w:hAnsi="Calibri"/>
          <w:sz w:val="22"/>
          <w:szCs w:val="22"/>
        </w:rPr>
      </w:pPr>
    </w:p>
    <w:p w14:paraId="72F32B35" w14:textId="77777777" w:rsidR="00593442" w:rsidRPr="005F4672" w:rsidRDefault="00593442" w:rsidP="00593442">
      <w:pPr>
        <w:pStyle w:val="Corpodeltesto"/>
        <w:jc w:val="both"/>
        <w:rPr>
          <w:rFonts w:ascii="Calibri" w:hAnsi="Calibri"/>
          <w:sz w:val="22"/>
          <w:szCs w:val="22"/>
        </w:rPr>
      </w:pPr>
      <w:r w:rsidRPr="005F4672">
        <w:rPr>
          <w:rFonts w:ascii="Calibri" w:hAnsi="Calibri"/>
          <w:sz w:val="22"/>
          <w:szCs w:val="22"/>
        </w:rPr>
        <w:t xml:space="preserve">Dall'Ufficio </w:t>
      </w:r>
      <w:proofErr w:type="gramStart"/>
      <w:r w:rsidRPr="005F4672">
        <w:rPr>
          <w:rFonts w:ascii="Calibri" w:hAnsi="Calibri"/>
          <w:sz w:val="22"/>
          <w:szCs w:val="22"/>
        </w:rPr>
        <w:t>Comunale ,lì</w:t>
      </w:r>
      <w:proofErr w:type="gramEnd"/>
      <w:r w:rsidRPr="005F4672">
        <w:rPr>
          <w:rFonts w:ascii="Calibri" w:hAnsi="Calibri"/>
          <w:sz w:val="22"/>
          <w:szCs w:val="22"/>
        </w:rPr>
        <w:t>_______________</w:t>
      </w:r>
    </w:p>
    <w:p w14:paraId="75CD97DF" w14:textId="77777777" w:rsidR="00593442" w:rsidRPr="005F4672" w:rsidRDefault="00593442" w:rsidP="00593442">
      <w:pPr>
        <w:pStyle w:val="Corpodeltesto"/>
        <w:jc w:val="both"/>
        <w:rPr>
          <w:rFonts w:ascii="Calibri" w:hAnsi="Calibri"/>
          <w:sz w:val="22"/>
          <w:szCs w:val="22"/>
        </w:rPr>
      </w:pPr>
    </w:p>
    <w:p w14:paraId="6B483D85" w14:textId="77777777" w:rsidR="00593442" w:rsidRPr="005F4672" w:rsidRDefault="00593442" w:rsidP="00593442">
      <w:pPr>
        <w:pStyle w:val="Corpodeltesto"/>
        <w:jc w:val="both"/>
        <w:rPr>
          <w:rFonts w:ascii="Calibri" w:hAnsi="Calibri"/>
          <w:sz w:val="22"/>
          <w:szCs w:val="22"/>
        </w:rPr>
      </w:pPr>
    </w:p>
    <w:p w14:paraId="4D6D0CBB" w14:textId="77777777" w:rsidR="00593442" w:rsidRPr="005F4672" w:rsidRDefault="00593442" w:rsidP="00593442">
      <w:pPr>
        <w:pStyle w:val="Corpodeltesto"/>
        <w:jc w:val="both"/>
        <w:rPr>
          <w:rFonts w:ascii="Calibri" w:hAnsi="Calibri"/>
          <w:sz w:val="22"/>
          <w:szCs w:val="22"/>
        </w:rPr>
      </w:pPr>
      <w:r w:rsidRPr="005F4672">
        <w:rPr>
          <w:rFonts w:ascii="Calibri" w:hAnsi="Calibri"/>
          <w:sz w:val="22"/>
          <w:szCs w:val="22"/>
        </w:rPr>
        <w:tab/>
      </w:r>
      <w:r w:rsidRPr="005F4672">
        <w:rPr>
          <w:rFonts w:ascii="Calibri" w:hAnsi="Calibri"/>
          <w:sz w:val="22"/>
          <w:szCs w:val="22"/>
        </w:rPr>
        <w:tab/>
      </w:r>
      <w:r w:rsidRPr="005F4672">
        <w:rPr>
          <w:rFonts w:ascii="Calibri" w:hAnsi="Calibri"/>
          <w:sz w:val="22"/>
          <w:szCs w:val="22"/>
        </w:rPr>
        <w:tab/>
      </w:r>
      <w:r w:rsidRPr="005F4672">
        <w:rPr>
          <w:rFonts w:ascii="Calibri" w:hAnsi="Calibri"/>
          <w:sz w:val="22"/>
          <w:szCs w:val="22"/>
        </w:rPr>
        <w:tab/>
      </w:r>
      <w:r w:rsidRPr="005F4672">
        <w:rPr>
          <w:rFonts w:ascii="Calibri" w:hAnsi="Calibri"/>
          <w:sz w:val="22"/>
          <w:szCs w:val="22"/>
        </w:rPr>
        <w:tab/>
      </w:r>
      <w:r w:rsidRPr="005F4672">
        <w:rPr>
          <w:rFonts w:ascii="Calibri" w:hAnsi="Calibri"/>
          <w:sz w:val="22"/>
          <w:szCs w:val="22"/>
        </w:rPr>
        <w:tab/>
        <w:t>___________________________</w:t>
      </w:r>
    </w:p>
    <w:p w14:paraId="6B8E2DAF" w14:textId="77777777" w:rsidR="00593442" w:rsidRPr="005F4672" w:rsidRDefault="00593442" w:rsidP="00593442">
      <w:pPr>
        <w:pStyle w:val="Corpodeltesto"/>
        <w:jc w:val="both"/>
        <w:rPr>
          <w:rFonts w:ascii="Calibri" w:hAnsi="Calibri"/>
          <w:sz w:val="22"/>
          <w:szCs w:val="22"/>
        </w:rPr>
      </w:pPr>
    </w:p>
    <w:p w14:paraId="487B84EA" w14:textId="77777777" w:rsidR="00593442" w:rsidRPr="00D57CEB" w:rsidRDefault="00593442" w:rsidP="00593442">
      <w:pPr>
        <w:pStyle w:val="Corpodeltesto"/>
        <w:jc w:val="center"/>
        <w:rPr>
          <w:rFonts w:ascii="Calibri" w:hAnsi="Calibri"/>
          <w:sz w:val="22"/>
          <w:szCs w:val="22"/>
        </w:rPr>
      </w:pPr>
    </w:p>
    <w:p w14:paraId="430EAF1E" w14:textId="00E96216" w:rsidR="00587089" w:rsidRPr="00587089" w:rsidRDefault="00587089" w:rsidP="00593442">
      <w:pPr>
        <w:pStyle w:val="Corpodeltesto"/>
        <w:rPr>
          <w:rFonts w:ascii="Calibri" w:eastAsia="Arial Unicode MS" w:hAnsi="Calibri"/>
          <w:sz w:val="22"/>
          <w:szCs w:val="22"/>
        </w:rPr>
      </w:pPr>
    </w:p>
    <w:sectPr w:rsidR="00587089" w:rsidRPr="00587089" w:rsidSect="009412C5">
      <w:headerReference w:type="default" r:id="rId8"/>
      <w:footerReference w:type="default" r:id="rId9"/>
      <w:pgSz w:w="11907" w:h="16840" w:code="9"/>
      <w:pgMar w:top="2410" w:right="1134" w:bottom="1134" w:left="1418" w:header="397" w:footer="364" w:gutter="17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FC4E2" w14:textId="77777777" w:rsidR="00DF2115" w:rsidRDefault="00DF2115">
      <w:r>
        <w:separator/>
      </w:r>
    </w:p>
  </w:endnote>
  <w:endnote w:type="continuationSeparator" w:id="0">
    <w:p w14:paraId="32F3DE43" w14:textId="77777777" w:rsidR="00DF2115" w:rsidRDefault="00DF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A86FE" w14:textId="77777777" w:rsidR="00105588" w:rsidRPr="00D1225C" w:rsidRDefault="00105588" w:rsidP="00105588">
    <w:pPr>
      <w:pStyle w:val="Pidipagina"/>
      <w:jc w:val="right"/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D1225C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pag. </w:t>
    </w:r>
    <w:r w:rsidRPr="00D1225C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D1225C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instrText>PAGE  \* Arabic</w:instrText>
    </w:r>
    <w:r w:rsidRPr="00D1225C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D1225C">
      <w:rPr>
        <w:rFonts w:ascii="Calibri" w:hAnsi="Calibri" w:cs="Calibr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  <w:p w14:paraId="07263070" w14:textId="661F3B8F" w:rsidR="007D7AB1" w:rsidRDefault="009412C5" w:rsidP="009412C5">
    <w:pPr>
      <w:pStyle w:val="Pidipagina"/>
      <w:tabs>
        <w:tab w:val="clear" w:pos="4819"/>
        <w:tab w:val="clear" w:pos="9638"/>
        <w:tab w:val="left" w:pos="1350"/>
      </w:tabs>
    </w:pPr>
    <w:r>
      <w:tab/>
    </w:r>
  </w:p>
  <w:p w14:paraId="0A74BD4B" w14:textId="77777777" w:rsidR="006C5CEC" w:rsidRDefault="006C5C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2632B" w14:textId="77777777" w:rsidR="00DF2115" w:rsidRDefault="00DF2115">
      <w:r>
        <w:separator/>
      </w:r>
    </w:p>
  </w:footnote>
  <w:footnote w:type="continuationSeparator" w:id="0">
    <w:p w14:paraId="2AD17244" w14:textId="77777777" w:rsidR="00DF2115" w:rsidRDefault="00DF2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B5651" w14:textId="6E524B4A" w:rsidR="006854FD" w:rsidRPr="00371C3C" w:rsidRDefault="006854FD" w:rsidP="006854FD">
    <w:pPr>
      <w:widowControl w:val="0"/>
      <w:jc w:val="center"/>
      <w:rPr>
        <w:rFonts w:ascii="Verdana" w:hAnsi="Verdana"/>
        <w:b/>
        <w:sz w:val="40"/>
        <w:szCs w:val="40"/>
        <w:lang w:val="en-US"/>
      </w:rPr>
    </w:pPr>
    <w:r w:rsidRPr="00371C3C">
      <w:rPr>
        <w:rFonts w:ascii="Verdana" w:hAnsi="Verdana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7D023B6F" wp14:editId="59AF0A08">
          <wp:simplePos x="0" y="0"/>
          <wp:positionH relativeFrom="margin">
            <wp:align>left</wp:align>
          </wp:positionH>
          <wp:positionV relativeFrom="paragraph">
            <wp:posOffset>-34925</wp:posOffset>
          </wp:positionV>
          <wp:extent cx="1044000" cy="1044000"/>
          <wp:effectExtent l="0" t="0" r="3810" b="3810"/>
          <wp:wrapNone/>
          <wp:docPr id="45" name="Immagin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20C6B9" wp14:editId="23747DAD">
              <wp:simplePos x="0" y="0"/>
              <wp:positionH relativeFrom="column">
                <wp:posOffset>4938395</wp:posOffset>
              </wp:positionH>
              <wp:positionV relativeFrom="paragraph">
                <wp:posOffset>64135</wp:posOffset>
              </wp:positionV>
              <wp:extent cx="1096731" cy="862919"/>
              <wp:effectExtent l="0" t="0" r="8255" b="0"/>
              <wp:wrapNone/>
              <wp:docPr id="6" name="Grup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6731" cy="862919"/>
                        <a:chOff x="0" y="0"/>
                        <a:chExt cx="1096731" cy="862919"/>
                      </a:xfrm>
                    </wpg:grpSpPr>
                    <pic:pic xmlns:pic="http://schemas.openxmlformats.org/drawingml/2006/picture">
                      <pic:nvPicPr>
                        <pic:cNvPr id="12" name="Immagine 1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0496" y="0"/>
                          <a:ext cx="356235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3905" y="510494"/>
                          <a:ext cx="5003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07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45EAEA" id="Gruppo 6" o:spid="_x0000_s1026" style="position:absolute;margin-left:388.85pt;margin-top:5.05pt;width:86.35pt;height:67.95pt;z-index:251660288" coordsize="10967,8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2" o:spid="_x0000_s1027" type="#_x0000_t75" style="position:absolute;left:7404;width:3563;height:6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">
                <v:imagedata r:id="rId5" o:title=""/>
              </v:shape>
              <v:shape id="Immagine 3" o:spid="_x0000_s1028" type="#_x0000_t75" style="position:absolute;left:1739;top:5104;width:5003;height: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">
                <v:imagedata r:id="rId6" o:title=""/>
              </v:shape>
              <v:shape id="Immagine 5" o:spid="_x0000_s1029" type="#_x0000_t75" style="position:absolute;width:6870;height: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">
                <v:imagedata r:id="rId7" o:title=""/>
              </v:shape>
            </v:group>
          </w:pict>
        </mc:Fallback>
      </mc:AlternateContent>
    </w:r>
    <w:r w:rsidRPr="00371C3C">
      <w:rPr>
        <w:rFonts w:ascii="Verdana" w:hAnsi="Verdana"/>
        <w:b/>
        <w:bCs/>
        <w:color w:val="000000"/>
        <w:sz w:val="40"/>
        <w:szCs w:val="40"/>
        <w:lang w:val="en-US"/>
      </w:rPr>
      <w:t>COMUNE DI MONEGLIA</w:t>
    </w:r>
  </w:p>
  <w:p w14:paraId="316B3D84" w14:textId="77777777" w:rsidR="006854FD" w:rsidRPr="00371C3C" w:rsidRDefault="006854FD" w:rsidP="006854FD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bCs/>
        <w:color w:val="000000"/>
        <w:sz w:val="24"/>
        <w:szCs w:val="24"/>
        <w:lang w:val="en-US"/>
      </w:rPr>
      <w:t>CITTÀ METROPOLITANA DI GENOVA</w:t>
    </w:r>
    <w:r w:rsidRPr="00B65059">
      <w:rPr>
        <w:rFonts w:ascii="Verdana" w:hAnsi="Verdana"/>
        <w:lang w:val="en-US"/>
      </w:rPr>
      <w:br/>
    </w:r>
    <w:r w:rsidRPr="00371C3C">
      <w:rPr>
        <w:rFonts w:ascii="Verdana" w:hAnsi="Verdana"/>
        <w:sz w:val="16"/>
        <w:szCs w:val="16"/>
        <w:lang w:val="en-US"/>
      </w:rPr>
      <w:t>Corso Libero Longhi 25 - cap 16030</w:t>
    </w:r>
  </w:p>
  <w:p w14:paraId="7A23AD7E" w14:textId="77777777" w:rsidR="006854FD" w:rsidRPr="00371C3C" w:rsidRDefault="006854FD" w:rsidP="006854FD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>t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 xml:space="preserve">l </w:t>
    </w:r>
    <w:r w:rsidRPr="00371C3C">
      <w:rPr>
        <w:rFonts w:ascii="Verdana" w:hAnsi="Verdana"/>
        <w:spacing w:val="-2"/>
        <w:sz w:val="16"/>
        <w:szCs w:val="16"/>
        <w:lang w:val="en-US"/>
      </w:rPr>
      <w:t>0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85</w:t>
    </w:r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4</w:t>
    </w:r>
    <w:r w:rsidRPr="00371C3C">
      <w:rPr>
        <w:rFonts w:ascii="Verdana" w:hAnsi="Verdana"/>
        <w:sz w:val="16"/>
        <w:szCs w:val="16"/>
        <w:lang w:val="en-US"/>
      </w:rPr>
      <w:t>9</w:t>
    </w:r>
    <w:r w:rsidRPr="00371C3C">
      <w:rPr>
        <w:rFonts w:ascii="Verdana" w:hAnsi="Verdana"/>
        <w:spacing w:val="-2"/>
        <w:sz w:val="16"/>
        <w:szCs w:val="16"/>
        <w:lang w:val="en-US"/>
      </w:rPr>
      <w:t>08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1</w:t>
    </w:r>
  </w:p>
  <w:p w14:paraId="45C3B1FC" w14:textId="77777777" w:rsidR="006854FD" w:rsidRPr="00371C3C" w:rsidRDefault="006854FD" w:rsidP="006854FD">
    <w:pPr>
      <w:widowControl w:val="0"/>
      <w:jc w:val="center"/>
      <w:rPr>
        <w:rFonts w:ascii="Verdana" w:hAnsi="Verdana"/>
        <w:iCs/>
        <w:sz w:val="16"/>
        <w:szCs w:val="16"/>
        <w:lang w:val="en-US"/>
      </w:rPr>
    </w:pPr>
    <w:r w:rsidRPr="00371C3C">
      <w:rPr>
        <w:rFonts w:ascii="Verdana" w:hAnsi="Verdana"/>
        <w:iCs/>
        <w:sz w:val="16"/>
        <w:szCs w:val="16"/>
        <w:lang w:val="en-US"/>
      </w:rPr>
      <w:t>w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w</w:t>
    </w:r>
    <w:r w:rsidRPr="00371C3C">
      <w:rPr>
        <w:rFonts w:ascii="Verdana" w:hAnsi="Verdana"/>
        <w:iCs/>
        <w:sz w:val="16"/>
        <w:szCs w:val="16"/>
        <w:lang w:val="en-US"/>
      </w:rPr>
      <w:t>w.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iCs/>
        <w:sz w:val="16"/>
        <w:szCs w:val="16"/>
        <w:lang w:val="en-US"/>
      </w:rPr>
      <w:t>.m</w:t>
    </w:r>
    <w:r w:rsidRPr="00371C3C">
      <w:rPr>
        <w:rFonts w:ascii="Verdana" w:hAnsi="Verdana"/>
        <w:iCs/>
        <w:spacing w:val="-4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iCs/>
        <w:sz w:val="16"/>
        <w:szCs w:val="16"/>
        <w:lang w:val="en-US"/>
      </w:rPr>
      <w:t>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ge.</w:t>
    </w:r>
    <w:r w:rsidRPr="00371C3C">
      <w:rPr>
        <w:rFonts w:ascii="Verdana" w:hAnsi="Verdana"/>
        <w:iCs/>
        <w:sz w:val="16"/>
        <w:szCs w:val="16"/>
        <w:lang w:val="en-US"/>
      </w:rPr>
      <w:t xml:space="preserve">it 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-</w:t>
    </w:r>
    <w:r w:rsidRPr="00371C3C">
      <w:rPr>
        <w:rFonts w:ascii="Verdana" w:hAnsi="Verdana"/>
        <w:iCs/>
        <w:sz w:val="16"/>
        <w:szCs w:val="16"/>
        <w:lang w:val="en-US"/>
      </w:rPr>
      <w:t xml:space="preserve"> 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i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fo@co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e.</w:t>
    </w:r>
    <w:r w:rsidRPr="00371C3C">
      <w:rPr>
        <w:rFonts w:ascii="Verdana" w:hAnsi="Verdana"/>
        <w:iCs/>
        <w:sz w:val="16"/>
        <w:szCs w:val="16"/>
        <w:lang w:val="en-US"/>
      </w:rPr>
      <w:t>m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lia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.ge.</w:t>
    </w:r>
    <w:r w:rsidRPr="00371C3C">
      <w:rPr>
        <w:rFonts w:ascii="Verdana" w:hAnsi="Verdana"/>
        <w:iCs/>
        <w:sz w:val="16"/>
        <w:szCs w:val="16"/>
        <w:lang w:val="en-US"/>
      </w:rPr>
      <w:t>it</w:t>
    </w:r>
  </w:p>
  <w:p w14:paraId="7F8FEA15" w14:textId="77777777" w:rsidR="006854FD" w:rsidRPr="00371C3C" w:rsidRDefault="006854FD" w:rsidP="006854FD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 xml:space="preserve">pec </w:t>
    </w:r>
    <w:r w:rsidRPr="00371C3C">
      <w:rPr>
        <w:rFonts w:ascii="Verdana" w:hAnsi="Verdana"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sz w:val="16"/>
        <w:szCs w:val="16"/>
        <w:lang w:val="en-US"/>
      </w:rPr>
      <w:t>mu</w:t>
    </w:r>
    <w:r w:rsidRPr="00371C3C">
      <w:rPr>
        <w:rFonts w:ascii="Verdana" w:hAnsi="Verdana"/>
        <w:spacing w:val="-2"/>
        <w:sz w:val="16"/>
        <w:szCs w:val="16"/>
        <w:lang w:val="en-US"/>
      </w:rPr>
      <w:t>ne</w:t>
    </w:r>
    <w:r w:rsidRPr="00371C3C">
      <w:rPr>
        <w:rFonts w:ascii="Verdana" w:hAnsi="Verdana"/>
        <w:sz w:val="16"/>
        <w:szCs w:val="16"/>
        <w:lang w:val="en-US"/>
      </w:rPr>
      <w:t>.mon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gli</w:t>
    </w:r>
    <w:r w:rsidRPr="00371C3C">
      <w:rPr>
        <w:rFonts w:ascii="Verdana" w:hAnsi="Verdana"/>
        <w:spacing w:val="-2"/>
        <w:sz w:val="16"/>
        <w:szCs w:val="16"/>
        <w:lang w:val="en-US"/>
      </w:rPr>
      <w:t>a.ge</w:t>
    </w:r>
    <w:r w:rsidRPr="00371C3C">
      <w:rPr>
        <w:rFonts w:ascii="Verdana" w:hAnsi="Verdana"/>
        <w:sz w:val="16"/>
        <w:szCs w:val="16"/>
        <w:lang w:val="en-US"/>
      </w:rPr>
      <w:t>@l</w:t>
    </w:r>
    <w:r w:rsidRPr="00371C3C">
      <w:rPr>
        <w:rFonts w:ascii="Verdana" w:hAnsi="Verdana"/>
        <w:spacing w:val="-2"/>
        <w:sz w:val="16"/>
        <w:szCs w:val="16"/>
        <w:lang w:val="en-US"/>
      </w:rPr>
      <w:t>ega</w:t>
    </w:r>
    <w:r w:rsidRPr="00371C3C">
      <w:rPr>
        <w:rFonts w:ascii="Verdana" w:hAnsi="Verdana"/>
        <w:sz w:val="16"/>
        <w:szCs w:val="16"/>
        <w:lang w:val="en-US"/>
      </w:rPr>
      <w:t>lm</w:t>
    </w:r>
    <w:r w:rsidRPr="00371C3C">
      <w:rPr>
        <w:rFonts w:ascii="Verdana" w:hAnsi="Verdana"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sz w:val="16"/>
        <w:szCs w:val="16"/>
        <w:lang w:val="en-US"/>
      </w:rPr>
      <w:t>il</w:t>
    </w:r>
    <w:r w:rsidRPr="00371C3C">
      <w:rPr>
        <w:rFonts w:ascii="Verdana" w:hAnsi="Verdana"/>
        <w:spacing w:val="-2"/>
        <w:sz w:val="16"/>
        <w:szCs w:val="16"/>
        <w:lang w:val="en-US"/>
      </w:rPr>
      <w:t>.</w:t>
    </w:r>
    <w:r w:rsidRPr="00371C3C">
      <w:rPr>
        <w:rFonts w:ascii="Verdana" w:hAnsi="Verdana"/>
        <w:sz w:val="16"/>
        <w:szCs w:val="16"/>
        <w:lang w:val="en-US"/>
      </w:rPr>
      <w:t>it</w:t>
    </w:r>
  </w:p>
  <w:p w14:paraId="4F142A27" w14:textId="77777777" w:rsidR="006854FD" w:rsidRDefault="006854FD" w:rsidP="006854FD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>pi 00167870997 - cf 00401180104</w:t>
    </w:r>
  </w:p>
  <w:p w14:paraId="53A20431" w14:textId="77777777" w:rsidR="006854FD" w:rsidRDefault="006854FD" w:rsidP="006854FD">
    <w:pPr>
      <w:widowControl w:val="0"/>
      <w:jc w:val="center"/>
      <w:rPr>
        <w:rFonts w:ascii="Verdana" w:hAnsi="Verdana"/>
        <w:sz w:val="16"/>
        <w:szCs w:val="16"/>
        <w:lang w:val="en-US"/>
      </w:rPr>
    </w:pPr>
  </w:p>
  <w:p w14:paraId="0987A678" w14:textId="77777777" w:rsidR="006854FD" w:rsidRPr="00371C3C" w:rsidRDefault="006854FD" w:rsidP="006854FD">
    <w:pPr>
      <w:widowControl w:val="0"/>
      <w:jc w:val="center"/>
      <w:rPr>
        <w:rFonts w:ascii="Verdana" w:hAnsi="Verdana"/>
        <w:sz w:val="16"/>
        <w:szCs w:val="16"/>
        <w:lang w:val="en-US"/>
      </w:rPr>
    </w:pPr>
  </w:p>
  <w:p w14:paraId="4DC1C7B3" w14:textId="77777777" w:rsidR="00105588" w:rsidRPr="006854FD" w:rsidRDefault="00105588" w:rsidP="006854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421253F"/>
    <w:multiLevelType w:val="hybridMultilevel"/>
    <w:tmpl w:val="A54AACC4"/>
    <w:lvl w:ilvl="0" w:tplc="BC5CC994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7E638A1"/>
    <w:multiLevelType w:val="hybridMultilevel"/>
    <w:tmpl w:val="5A106D02"/>
    <w:lvl w:ilvl="0" w:tplc="E0663EAA"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91512C"/>
    <w:multiLevelType w:val="hybridMultilevel"/>
    <w:tmpl w:val="B57E2CA0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844A7F"/>
    <w:multiLevelType w:val="hybridMultilevel"/>
    <w:tmpl w:val="CAB08002"/>
    <w:lvl w:ilvl="0" w:tplc="5E8A31A4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3B77962"/>
    <w:multiLevelType w:val="hybridMultilevel"/>
    <w:tmpl w:val="98AC75C6"/>
    <w:lvl w:ilvl="0" w:tplc="99E2F132">
      <w:numFmt w:val="bullet"/>
      <w:lvlText w:val="-"/>
      <w:lvlJc w:val="left"/>
      <w:pPr>
        <w:ind w:left="720" w:hanging="360"/>
      </w:pPr>
      <w:rPr>
        <w:rFonts w:ascii="Calibri" w:eastAsia="Times New Roman" w:hAnsi="Calibri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A4F2B"/>
    <w:multiLevelType w:val="hybridMultilevel"/>
    <w:tmpl w:val="09181AA8"/>
    <w:lvl w:ilvl="0" w:tplc="6146159A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4446E"/>
    <w:multiLevelType w:val="singleLevel"/>
    <w:tmpl w:val="E0663EA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6921A8A"/>
    <w:multiLevelType w:val="hybridMultilevel"/>
    <w:tmpl w:val="9F7E1B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C1A56"/>
    <w:multiLevelType w:val="hybridMultilevel"/>
    <w:tmpl w:val="25DE1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1466A"/>
    <w:multiLevelType w:val="hybridMultilevel"/>
    <w:tmpl w:val="E9C83A36"/>
    <w:lvl w:ilvl="0" w:tplc="C6B0D2F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E1634"/>
    <w:multiLevelType w:val="hybridMultilevel"/>
    <w:tmpl w:val="1276A938"/>
    <w:lvl w:ilvl="0" w:tplc="54AE0E7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51AF9"/>
    <w:multiLevelType w:val="hybridMultilevel"/>
    <w:tmpl w:val="69182112"/>
    <w:lvl w:ilvl="0" w:tplc="D396DC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B064B"/>
    <w:multiLevelType w:val="singleLevel"/>
    <w:tmpl w:val="6D6E6E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AC714FA"/>
    <w:multiLevelType w:val="hybridMultilevel"/>
    <w:tmpl w:val="1382E5CC"/>
    <w:lvl w:ilvl="0" w:tplc="62DE4C0E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2124C"/>
    <w:multiLevelType w:val="hybridMultilevel"/>
    <w:tmpl w:val="5E88F9EA"/>
    <w:lvl w:ilvl="0" w:tplc="F188762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E6F82"/>
    <w:multiLevelType w:val="hybridMultilevel"/>
    <w:tmpl w:val="BC9E7A56"/>
    <w:lvl w:ilvl="0" w:tplc="C47073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C793E"/>
    <w:multiLevelType w:val="hybridMultilevel"/>
    <w:tmpl w:val="6F5A449A"/>
    <w:lvl w:ilvl="0" w:tplc="BEF2C5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A31D4"/>
    <w:multiLevelType w:val="hybridMultilevel"/>
    <w:tmpl w:val="C0B0B6A0"/>
    <w:lvl w:ilvl="0" w:tplc="BB1CBB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C3355"/>
    <w:multiLevelType w:val="hybridMultilevel"/>
    <w:tmpl w:val="E05CC36A"/>
    <w:lvl w:ilvl="0" w:tplc="729EA61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F297F"/>
    <w:multiLevelType w:val="singleLevel"/>
    <w:tmpl w:val="6D6E6E7E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1F44E61"/>
    <w:multiLevelType w:val="hybridMultilevel"/>
    <w:tmpl w:val="C5DAD17E"/>
    <w:lvl w:ilvl="0" w:tplc="6B10B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C148D"/>
    <w:multiLevelType w:val="hybridMultilevel"/>
    <w:tmpl w:val="AE4639BA"/>
    <w:lvl w:ilvl="0" w:tplc="5AF0225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C6C4A"/>
    <w:multiLevelType w:val="hybridMultilevel"/>
    <w:tmpl w:val="5D60878E"/>
    <w:lvl w:ilvl="0" w:tplc="0410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6" w15:restartNumberingAfterBreak="0">
    <w:nsid w:val="6C7811CD"/>
    <w:multiLevelType w:val="hybridMultilevel"/>
    <w:tmpl w:val="7F3486F6"/>
    <w:lvl w:ilvl="0" w:tplc="B5DA13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D4F04"/>
    <w:multiLevelType w:val="hybridMultilevel"/>
    <w:tmpl w:val="1898E336"/>
    <w:lvl w:ilvl="0" w:tplc="0410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4"/>
  </w:num>
  <w:num w:numId="4">
    <w:abstractNumId w:val="10"/>
  </w:num>
  <w:num w:numId="5">
    <w:abstractNumId w:val="3"/>
  </w:num>
  <w:num w:numId="6">
    <w:abstractNumId w:val="9"/>
  </w:num>
  <w:num w:numId="7">
    <w:abstractNumId w:val="4"/>
  </w:num>
  <w:num w:numId="8">
    <w:abstractNumId w:val="23"/>
  </w:num>
  <w:num w:numId="9">
    <w:abstractNumId w:val="21"/>
  </w:num>
  <w:num w:numId="10">
    <w:abstractNumId w:val="6"/>
  </w:num>
  <w:num w:numId="11">
    <w:abstractNumId w:val="25"/>
  </w:num>
  <w:num w:numId="12">
    <w:abstractNumId w:val="27"/>
  </w:num>
  <w:num w:numId="13">
    <w:abstractNumId w:val="18"/>
  </w:num>
  <w:num w:numId="14">
    <w:abstractNumId w:val="0"/>
  </w:num>
  <w:num w:numId="15">
    <w:abstractNumId w:val="26"/>
  </w:num>
  <w:num w:numId="16">
    <w:abstractNumId w:val="5"/>
  </w:num>
  <w:num w:numId="17">
    <w:abstractNumId w:val="20"/>
  </w:num>
  <w:num w:numId="18">
    <w:abstractNumId w:val="13"/>
  </w:num>
  <w:num w:numId="19">
    <w:abstractNumId w:val="11"/>
  </w:num>
  <w:num w:numId="20">
    <w:abstractNumId w:val="17"/>
  </w:num>
  <w:num w:numId="21">
    <w:abstractNumId w:val="24"/>
  </w:num>
  <w:num w:numId="22">
    <w:abstractNumId w:val="19"/>
  </w:num>
  <w:num w:numId="23">
    <w:abstractNumId w:val="12"/>
  </w:num>
  <w:num w:numId="24">
    <w:abstractNumId w:val="7"/>
  </w:num>
  <w:num w:numId="25">
    <w:abstractNumId w:val="0"/>
  </w:num>
  <w:num w:numId="26">
    <w:abstractNumId w:val="8"/>
  </w:num>
  <w:num w:numId="27">
    <w:abstractNumId w:val="16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1"/>
    <w:rsid w:val="00000530"/>
    <w:rsid w:val="00000B4A"/>
    <w:rsid w:val="00000D3C"/>
    <w:rsid w:val="0000156E"/>
    <w:rsid w:val="0000485D"/>
    <w:rsid w:val="00005351"/>
    <w:rsid w:val="0001051B"/>
    <w:rsid w:val="00012C27"/>
    <w:rsid w:val="00014A35"/>
    <w:rsid w:val="00016073"/>
    <w:rsid w:val="00017475"/>
    <w:rsid w:val="000216DC"/>
    <w:rsid w:val="0002206C"/>
    <w:rsid w:val="000225A5"/>
    <w:rsid w:val="00022CBE"/>
    <w:rsid w:val="00023512"/>
    <w:rsid w:val="0002482F"/>
    <w:rsid w:val="00024C3C"/>
    <w:rsid w:val="00027A3F"/>
    <w:rsid w:val="000300FC"/>
    <w:rsid w:val="00031980"/>
    <w:rsid w:val="00032137"/>
    <w:rsid w:val="0003369B"/>
    <w:rsid w:val="000350FB"/>
    <w:rsid w:val="00040773"/>
    <w:rsid w:val="00040EEC"/>
    <w:rsid w:val="000412D0"/>
    <w:rsid w:val="00042588"/>
    <w:rsid w:val="00044656"/>
    <w:rsid w:val="00051281"/>
    <w:rsid w:val="000514EA"/>
    <w:rsid w:val="00051609"/>
    <w:rsid w:val="0005422D"/>
    <w:rsid w:val="00054A92"/>
    <w:rsid w:val="00054D83"/>
    <w:rsid w:val="00055269"/>
    <w:rsid w:val="00055983"/>
    <w:rsid w:val="00056BD1"/>
    <w:rsid w:val="000601C2"/>
    <w:rsid w:val="00060617"/>
    <w:rsid w:val="00062C68"/>
    <w:rsid w:val="00063ADB"/>
    <w:rsid w:val="000643CB"/>
    <w:rsid w:val="000652CF"/>
    <w:rsid w:val="0007176A"/>
    <w:rsid w:val="00072CAD"/>
    <w:rsid w:val="00075AEA"/>
    <w:rsid w:val="00075D5E"/>
    <w:rsid w:val="00077B81"/>
    <w:rsid w:val="00080817"/>
    <w:rsid w:val="00080A8C"/>
    <w:rsid w:val="000818AC"/>
    <w:rsid w:val="00082446"/>
    <w:rsid w:val="0008279D"/>
    <w:rsid w:val="00084BFE"/>
    <w:rsid w:val="00084DD8"/>
    <w:rsid w:val="0008552A"/>
    <w:rsid w:val="00085BE1"/>
    <w:rsid w:val="00085CCC"/>
    <w:rsid w:val="00085F77"/>
    <w:rsid w:val="0008759F"/>
    <w:rsid w:val="00090944"/>
    <w:rsid w:val="00091C41"/>
    <w:rsid w:val="00092CE1"/>
    <w:rsid w:val="00095FFA"/>
    <w:rsid w:val="0009795F"/>
    <w:rsid w:val="000A01B8"/>
    <w:rsid w:val="000A1F47"/>
    <w:rsid w:val="000A301B"/>
    <w:rsid w:val="000A3BD3"/>
    <w:rsid w:val="000A43E4"/>
    <w:rsid w:val="000A749E"/>
    <w:rsid w:val="000A761F"/>
    <w:rsid w:val="000B00D1"/>
    <w:rsid w:val="000B097C"/>
    <w:rsid w:val="000B0E50"/>
    <w:rsid w:val="000B167D"/>
    <w:rsid w:val="000B1BCE"/>
    <w:rsid w:val="000B2D33"/>
    <w:rsid w:val="000B34CA"/>
    <w:rsid w:val="000B4303"/>
    <w:rsid w:val="000B6677"/>
    <w:rsid w:val="000C01FC"/>
    <w:rsid w:val="000C07E0"/>
    <w:rsid w:val="000C0B0E"/>
    <w:rsid w:val="000C214A"/>
    <w:rsid w:val="000C26EB"/>
    <w:rsid w:val="000C2E8C"/>
    <w:rsid w:val="000C35F2"/>
    <w:rsid w:val="000C3A72"/>
    <w:rsid w:val="000C4AAA"/>
    <w:rsid w:val="000C6C23"/>
    <w:rsid w:val="000C710D"/>
    <w:rsid w:val="000D080D"/>
    <w:rsid w:val="000D146B"/>
    <w:rsid w:val="000D16AE"/>
    <w:rsid w:val="000D248B"/>
    <w:rsid w:val="000D27AF"/>
    <w:rsid w:val="000D2A78"/>
    <w:rsid w:val="000D3BBF"/>
    <w:rsid w:val="000D3F0E"/>
    <w:rsid w:val="000D3FC4"/>
    <w:rsid w:val="000D420B"/>
    <w:rsid w:val="000D5B40"/>
    <w:rsid w:val="000D794D"/>
    <w:rsid w:val="000E1EAD"/>
    <w:rsid w:val="000E1F0C"/>
    <w:rsid w:val="000E2E21"/>
    <w:rsid w:val="000E3549"/>
    <w:rsid w:val="000E4918"/>
    <w:rsid w:val="000E4B08"/>
    <w:rsid w:val="000E5560"/>
    <w:rsid w:val="000E56EA"/>
    <w:rsid w:val="000E5C34"/>
    <w:rsid w:val="000E7B73"/>
    <w:rsid w:val="000F0064"/>
    <w:rsid w:val="000F1819"/>
    <w:rsid w:val="000F2ED0"/>
    <w:rsid w:val="000F5805"/>
    <w:rsid w:val="000F7AAC"/>
    <w:rsid w:val="00100B06"/>
    <w:rsid w:val="0010193B"/>
    <w:rsid w:val="00102476"/>
    <w:rsid w:val="00102DB1"/>
    <w:rsid w:val="00103F12"/>
    <w:rsid w:val="00104558"/>
    <w:rsid w:val="00104929"/>
    <w:rsid w:val="00105001"/>
    <w:rsid w:val="00105075"/>
    <w:rsid w:val="00105588"/>
    <w:rsid w:val="00110666"/>
    <w:rsid w:val="0011294A"/>
    <w:rsid w:val="00112AC8"/>
    <w:rsid w:val="00114573"/>
    <w:rsid w:val="0011600C"/>
    <w:rsid w:val="00116821"/>
    <w:rsid w:val="00117660"/>
    <w:rsid w:val="001205AE"/>
    <w:rsid w:val="00120676"/>
    <w:rsid w:val="001218A9"/>
    <w:rsid w:val="00121AC1"/>
    <w:rsid w:val="0012266B"/>
    <w:rsid w:val="00124D88"/>
    <w:rsid w:val="001261FB"/>
    <w:rsid w:val="00126F70"/>
    <w:rsid w:val="00127387"/>
    <w:rsid w:val="001314DD"/>
    <w:rsid w:val="001316FC"/>
    <w:rsid w:val="001353A0"/>
    <w:rsid w:val="00140AEB"/>
    <w:rsid w:val="00142E5C"/>
    <w:rsid w:val="0014389B"/>
    <w:rsid w:val="0014664C"/>
    <w:rsid w:val="001477C6"/>
    <w:rsid w:val="00150814"/>
    <w:rsid w:val="00150FBF"/>
    <w:rsid w:val="001522FD"/>
    <w:rsid w:val="0015534C"/>
    <w:rsid w:val="0016026D"/>
    <w:rsid w:val="00160A87"/>
    <w:rsid w:val="00160D62"/>
    <w:rsid w:val="00161AA4"/>
    <w:rsid w:val="00164CBA"/>
    <w:rsid w:val="00165615"/>
    <w:rsid w:val="00166CEC"/>
    <w:rsid w:val="001672E3"/>
    <w:rsid w:val="001709C6"/>
    <w:rsid w:val="00171E55"/>
    <w:rsid w:val="001742EC"/>
    <w:rsid w:val="00174D8F"/>
    <w:rsid w:val="001771D8"/>
    <w:rsid w:val="00177889"/>
    <w:rsid w:val="00177AA5"/>
    <w:rsid w:val="00180EDE"/>
    <w:rsid w:val="001813EF"/>
    <w:rsid w:val="00182E74"/>
    <w:rsid w:val="00183BED"/>
    <w:rsid w:val="0018513F"/>
    <w:rsid w:val="00186E20"/>
    <w:rsid w:val="001902E5"/>
    <w:rsid w:val="00191E2C"/>
    <w:rsid w:val="00191F6F"/>
    <w:rsid w:val="0019376F"/>
    <w:rsid w:val="0019660C"/>
    <w:rsid w:val="00197FFA"/>
    <w:rsid w:val="001A2C63"/>
    <w:rsid w:val="001A5BAF"/>
    <w:rsid w:val="001A5BD6"/>
    <w:rsid w:val="001A5F98"/>
    <w:rsid w:val="001A726F"/>
    <w:rsid w:val="001A7AA6"/>
    <w:rsid w:val="001A7AC1"/>
    <w:rsid w:val="001B12BC"/>
    <w:rsid w:val="001B165B"/>
    <w:rsid w:val="001B1D43"/>
    <w:rsid w:val="001B3945"/>
    <w:rsid w:val="001B461B"/>
    <w:rsid w:val="001B4DBE"/>
    <w:rsid w:val="001B781C"/>
    <w:rsid w:val="001C10BC"/>
    <w:rsid w:val="001C2574"/>
    <w:rsid w:val="001C27A9"/>
    <w:rsid w:val="001D007B"/>
    <w:rsid w:val="001D11FD"/>
    <w:rsid w:val="001D1C42"/>
    <w:rsid w:val="001D3F74"/>
    <w:rsid w:val="001D5B4D"/>
    <w:rsid w:val="001D6D92"/>
    <w:rsid w:val="001E0D7B"/>
    <w:rsid w:val="001E1800"/>
    <w:rsid w:val="001E2AC7"/>
    <w:rsid w:val="001E4042"/>
    <w:rsid w:val="001E4B38"/>
    <w:rsid w:val="001E4F16"/>
    <w:rsid w:val="001E524A"/>
    <w:rsid w:val="001E6748"/>
    <w:rsid w:val="001E6B3F"/>
    <w:rsid w:val="001E7594"/>
    <w:rsid w:val="001E7BC2"/>
    <w:rsid w:val="001E7E68"/>
    <w:rsid w:val="001F0259"/>
    <w:rsid w:val="001F178B"/>
    <w:rsid w:val="001F2216"/>
    <w:rsid w:val="001F30B0"/>
    <w:rsid w:val="001F52A9"/>
    <w:rsid w:val="001F61D6"/>
    <w:rsid w:val="001F7250"/>
    <w:rsid w:val="00201FC5"/>
    <w:rsid w:val="0020593B"/>
    <w:rsid w:val="00206E5E"/>
    <w:rsid w:val="0020726A"/>
    <w:rsid w:val="002073BE"/>
    <w:rsid w:val="0021030A"/>
    <w:rsid w:val="0021087A"/>
    <w:rsid w:val="0021342A"/>
    <w:rsid w:val="00213FD9"/>
    <w:rsid w:val="0021404E"/>
    <w:rsid w:val="0021461A"/>
    <w:rsid w:val="00215A41"/>
    <w:rsid w:val="00215AA7"/>
    <w:rsid w:val="002205C5"/>
    <w:rsid w:val="00220CB7"/>
    <w:rsid w:val="002221EB"/>
    <w:rsid w:val="002225D9"/>
    <w:rsid w:val="00222814"/>
    <w:rsid w:val="002240C3"/>
    <w:rsid w:val="0022490F"/>
    <w:rsid w:val="00225041"/>
    <w:rsid w:val="0022536A"/>
    <w:rsid w:val="00225DB8"/>
    <w:rsid w:val="00230892"/>
    <w:rsid w:val="00230A51"/>
    <w:rsid w:val="00230E40"/>
    <w:rsid w:val="00232827"/>
    <w:rsid w:val="002338F6"/>
    <w:rsid w:val="0023528C"/>
    <w:rsid w:val="00235746"/>
    <w:rsid w:val="002366AF"/>
    <w:rsid w:val="002412B2"/>
    <w:rsid w:val="00242941"/>
    <w:rsid w:val="00242D23"/>
    <w:rsid w:val="00242FB0"/>
    <w:rsid w:val="00243C20"/>
    <w:rsid w:val="00245119"/>
    <w:rsid w:val="0024728B"/>
    <w:rsid w:val="00247A16"/>
    <w:rsid w:val="00247EA8"/>
    <w:rsid w:val="00250C9A"/>
    <w:rsid w:val="0025284B"/>
    <w:rsid w:val="00255408"/>
    <w:rsid w:val="00256EED"/>
    <w:rsid w:val="00257560"/>
    <w:rsid w:val="00260843"/>
    <w:rsid w:val="00262D60"/>
    <w:rsid w:val="00264111"/>
    <w:rsid w:val="0026453E"/>
    <w:rsid w:val="00271BCF"/>
    <w:rsid w:val="00272F26"/>
    <w:rsid w:val="00273B57"/>
    <w:rsid w:val="00274151"/>
    <w:rsid w:val="00274867"/>
    <w:rsid w:val="00274B18"/>
    <w:rsid w:val="0027714F"/>
    <w:rsid w:val="002773C1"/>
    <w:rsid w:val="00280290"/>
    <w:rsid w:val="0028098F"/>
    <w:rsid w:val="00282ABB"/>
    <w:rsid w:val="002836B5"/>
    <w:rsid w:val="00285275"/>
    <w:rsid w:val="0028570E"/>
    <w:rsid w:val="00291183"/>
    <w:rsid w:val="00291ABE"/>
    <w:rsid w:val="00292A1C"/>
    <w:rsid w:val="00293565"/>
    <w:rsid w:val="00293A6F"/>
    <w:rsid w:val="00294FC4"/>
    <w:rsid w:val="00295312"/>
    <w:rsid w:val="002958A2"/>
    <w:rsid w:val="002960C2"/>
    <w:rsid w:val="0029784D"/>
    <w:rsid w:val="00297A04"/>
    <w:rsid w:val="002A1825"/>
    <w:rsid w:val="002A1F62"/>
    <w:rsid w:val="002A2E6F"/>
    <w:rsid w:val="002A5486"/>
    <w:rsid w:val="002A5844"/>
    <w:rsid w:val="002A6BAF"/>
    <w:rsid w:val="002A6C41"/>
    <w:rsid w:val="002B1F94"/>
    <w:rsid w:val="002B2222"/>
    <w:rsid w:val="002B48B0"/>
    <w:rsid w:val="002B545D"/>
    <w:rsid w:val="002B55DF"/>
    <w:rsid w:val="002B563D"/>
    <w:rsid w:val="002B6DD7"/>
    <w:rsid w:val="002C10A2"/>
    <w:rsid w:val="002C164F"/>
    <w:rsid w:val="002C1D63"/>
    <w:rsid w:val="002C24C5"/>
    <w:rsid w:val="002C349E"/>
    <w:rsid w:val="002C4DB1"/>
    <w:rsid w:val="002C5567"/>
    <w:rsid w:val="002C5B99"/>
    <w:rsid w:val="002C74EF"/>
    <w:rsid w:val="002C77EE"/>
    <w:rsid w:val="002D045B"/>
    <w:rsid w:val="002D17CA"/>
    <w:rsid w:val="002D20AB"/>
    <w:rsid w:val="002D2731"/>
    <w:rsid w:val="002D27E2"/>
    <w:rsid w:val="002D4862"/>
    <w:rsid w:val="002D60E6"/>
    <w:rsid w:val="002D6A10"/>
    <w:rsid w:val="002D7B93"/>
    <w:rsid w:val="002E121E"/>
    <w:rsid w:val="002E30D5"/>
    <w:rsid w:val="002E51C7"/>
    <w:rsid w:val="002E59B0"/>
    <w:rsid w:val="002E60EF"/>
    <w:rsid w:val="002E7C21"/>
    <w:rsid w:val="002F09EA"/>
    <w:rsid w:val="002F1581"/>
    <w:rsid w:val="002F450E"/>
    <w:rsid w:val="002F4E89"/>
    <w:rsid w:val="002F6F0A"/>
    <w:rsid w:val="002F7511"/>
    <w:rsid w:val="003013D4"/>
    <w:rsid w:val="00301E89"/>
    <w:rsid w:val="00302960"/>
    <w:rsid w:val="00303020"/>
    <w:rsid w:val="0030367C"/>
    <w:rsid w:val="0030481E"/>
    <w:rsid w:val="00304B0B"/>
    <w:rsid w:val="003067A1"/>
    <w:rsid w:val="00306E5C"/>
    <w:rsid w:val="003078EA"/>
    <w:rsid w:val="0030797D"/>
    <w:rsid w:val="00312709"/>
    <w:rsid w:val="00312B67"/>
    <w:rsid w:val="00313A18"/>
    <w:rsid w:val="0031471A"/>
    <w:rsid w:val="00314C14"/>
    <w:rsid w:val="0031608C"/>
    <w:rsid w:val="00317019"/>
    <w:rsid w:val="003202A2"/>
    <w:rsid w:val="00321068"/>
    <w:rsid w:val="003210DF"/>
    <w:rsid w:val="0032256B"/>
    <w:rsid w:val="00322604"/>
    <w:rsid w:val="00324813"/>
    <w:rsid w:val="00324ACA"/>
    <w:rsid w:val="003268A1"/>
    <w:rsid w:val="00327EEF"/>
    <w:rsid w:val="003331D6"/>
    <w:rsid w:val="00334D18"/>
    <w:rsid w:val="00336B32"/>
    <w:rsid w:val="003372A8"/>
    <w:rsid w:val="00341866"/>
    <w:rsid w:val="00341AF6"/>
    <w:rsid w:val="00342A3D"/>
    <w:rsid w:val="00342A75"/>
    <w:rsid w:val="00345C6C"/>
    <w:rsid w:val="00346A38"/>
    <w:rsid w:val="0034720F"/>
    <w:rsid w:val="003472B3"/>
    <w:rsid w:val="00352140"/>
    <w:rsid w:val="00352485"/>
    <w:rsid w:val="00352B64"/>
    <w:rsid w:val="0035481B"/>
    <w:rsid w:val="003563F6"/>
    <w:rsid w:val="00356436"/>
    <w:rsid w:val="00357813"/>
    <w:rsid w:val="00357962"/>
    <w:rsid w:val="00360322"/>
    <w:rsid w:val="00360CFF"/>
    <w:rsid w:val="00362B2D"/>
    <w:rsid w:val="00363454"/>
    <w:rsid w:val="0036353D"/>
    <w:rsid w:val="003643B5"/>
    <w:rsid w:val="00364EAF"/>
    <w:rsid w:val="00365E72"/>
    <w:rsid w:val="003668C4"/>
    <w:rsid w:val="00366F72"/>
    <w:rsid w:val="00370828"/>
    <w:rsid w:val="00372574"/>
    <w:rsid w:val="003739BD"/>
    <w:rsid w:val="0037464F"/>
    <w:rsid w:val="003758C7"/>
    <w:rsid w:val="00375E09"/>
    <w:rsid w:val="003771B5"/>
    <w:rsid w:val="00377630"/>
    <w:rsid w:val="00377C11"/>
    <w:rsid w:val="00380137"/>
    <w:rsid w:val="00380222"/>
    <w:rsid w:val="0038366B"/>
    <w:rsid w:val="0038386C"/>
    <w:rsid w:val="0038503E"/>
    <w:rsid w:val="00386D73"/>
    <w:rsid w:val="00386FAB"/>
    <w:rsid w:val="0038736C"/>
    <w:rsid w:val="00390997"/>
    <w:rsid w:val="00390BCD"/>
    <w:rsid w:val="003924F0"/>
    <w:rsid w:val="00392CE7"/>
    <w:rsid w:val="00393DC2"/>
    <w:rsid w:val="003948A9"/>
    <w:rsid w:val="00395098"/>
    <w:rsid w:val="003A1C0C"/>
    <w:rsid w:val="003A2AA8"/>
    <w:rsid w:val="003A348E"/>
    <w:rsid w:val="003A3EA4"/>
    <w:rsid w:val="003A4484"/>
    <w:rsid w:val="003A48FE"/>
    <w:rsid w:val="003A65B2"/>
    <w:rsid w:val="003A6600"/>
    <w:rsid w:val="003A7299"/>
    <w:rsid w:val="003B0A31"/>
    <w:rsid w:val="003B1664"/>
    <w:rsid w:val="003B1DE7"/>
    <w:rsid w:val="003B3DD6"/>
    <w:rsid w:val="003B550A"/>
    <w:rsid w:val="003C0644"/>
    <w:rsid w:val="003C1D02"/>
    <w:rsid w:val="003C2CE9"/>
    <w:rsid w:val="003C3848"/>
    <w:rsid w:val="003C3940"/>
    <w:rsid w:val="003D0488"/>
    <w:rsid w:val="003D0503"/>
    <w:rsid w:val="003D0CA9"/>
    <w:rsid w:val="003D5C12"/>
    <w:rsid w:val="003E1B32"/>
    <w:rsid w:val="003E1F43"/>
    <w:rsid w:val="003E22B0"/>
    <w:rsid w:val="003E250D"/>
    <w:rsid w:val="003E261E"/>
    <w:rsid w:val="003E3F49"/>
    <w:rsid w:val="003E6EF1"/>
    <w:rsid w:val="003E7743"/>
    <w:rsid w:val="003E7D5E"/>
    <w:rsid w:val="003F06BF"/>
    <w:rsid w:val="003F0B8C"/>
    <w:rsid w:val="003F0DAD"/>
    <w:rsid w:val="003F1E6B"/>
    <w:rsid w:val="003F2452"/>
    <w:rsid w:val="003F2E24"/>
    <w:rsid w:val="003F3161"/>
    <w:rsid w:val="003F3A5E"/>
    <w:rsid w:val="003F50E5"/>
    <w:rsid w:val="003F5500"/>
    <w:rsid w:val="003F7821"/>
    <w:rsid w:val="003F79E3"/>
    <w:rsid w:val="00401410"/>
    <w:rsid w:val="004015A8"/>
    <w:rsid w:val="00402225"/>
    <w:rsid w:val="004038BA"/>
    <w:rsid w:val="00403B31"/>
    <w:rsid w:val="00406247"/>
    <w:rsid w:val="00410411"/>
    <w:rsid w:val="004127C2"/>
    <w:rsid w:val="004146C5"/>
    <w:rsid w:val="00416105"/>
    <w:rsid w:val="004167E2"/>
    <w:rsid w:val="00417430"/>
    <w:rsid w:val="0042168A"/>
    <w:rsid w:val="00422B20"/>
    <w:rsid w:val="004244B1"/>
    <w:rsid w:val="0042684E"/>
    <w:rsid w:val="00430440"/>
    <w:rsid w:val="00431837"/>
    <w:rsid w:val="0043291D"/>
    <w:rsid w:val="00433FD0"/>
    <w:rsid w:val="00434419"/>
    <w:rsid w:val="00434964"/>
    <w:rsid w:val="0043554E"/>
    <w:rsid w:val="00435CAD"/>
    <w:rsid w:val="00436734"/>
    <w:rsid w:val="004377AB"/>
    <w:rsid w:val="00437B28"/>
    <w:rsid w:val="00440FF7"/>
    <w:rsid w:val="00442237"/>
    <w:rsid w:val="00444D0A"/>
    <w:rsid w:val="00444D4D"/>
    <w:rsid w:val="0044570A"/>
    <w:rsid w:val="00445976"/>
    <w:rsid w:val="00446A5C"/>
    <w:rsid w:val="004475F1"/>
    <w:rsid w:val="0045346F"/>
    <w:rsid w:val="00453521"/>
    <w:rsid w:val="0045486A"/>
    <w:rsid w:val="004560BA"/>
    <w:rsid w:val="00460335"/>
    <w:rsid w:val="0046047D"/>
    <w:rsid w:val="00462FAA"/>
    <w:rsid w:val="004633D1"/>
    <w:rsid w:val="004652E0"/>
    <w:rsid w:val="00465C94"/>
    <w:rsid w:val="00467992"/>
    <w:rsid w:val="00467CB8"/>
    <w:rsid w:val="00470850"/>
    <w:rsid w:val="00470CAD"/>
    <w:rsid w:val="00471EDA"/>
    <w:rsid w:val="004733A3"/>
    <w:rsid w:val="00474D52"/>
    <w:rsid w:val="004750C6"/>
    <w:rsid w:val="00480026"/>
    <w:rsid w:val="00481EB3"/>
    <w:rsid w:val="004846A4"/>
    <w:rsid w:val="00487FE8"/>
    <w:rsid w:val="00490692"/>
    <w:rsid w:val="004907EA"/>
    <w:rsid w:val="00490FB7"/>
    <w:rsid w:val="0049145E"/>
    <w:rsid w:val="00491E14"/>
    <w:rsid w:val="00491F44"/>
    <w:rsid w:val="00492174"/>
    <w:rsid w:val="00492879"/>
    <w:rsid w:val="00492EBF"/>
    <w:rsid w:val="004930A6"/>
    <w:rsid w:val="0049327C"/>
    <w:rsid w:val="00493608"/>
    <w:rsid w:val="004939CA"/>
    <w:rsid w:val="00493E75"/>
    <w:rsid w:val="00494D24"/>
    <w:rsid w:val="00494E2C"/>
    <w:rsid w:val="00495363"/>
    <w:rsid w:val="00497418"/>
    <w:rsid w:val="004A1D18"/>
    <w:rsid w:val="004A2BAD"/>
    <w:rsid w:val="004A31F1"/>
    <w:rsid w:val="004A4D79"/>
    <w:rsid w:val="004A646C"/>
    <w:rsid w:val="004A7BC4"/>
    <w:rsid w:val="004B2A29"/>
    <w:rsid w:val="004B2ABB"/>
    <w:rsid w:val="004B5901"/>
    <w:rsid w:val="004B5C4F"/>
    <w:rsid w:val="004B6376"/>
    <w:rsid w:val="004C0B7A"/>
    <w:rsid w:val="004C140A"/>
    <w:rsid w:val="004C2F66"/>
    <w:rsid w:val="004C46C7"/>
    <w:rsid w:val="004C5871"/>
    <w:rsid w:val="004C5E6F"/>
    <w:rsid w:val="004C71DE"/>
    <w:rsid w:val="004D25DF"/>
    <w:rsid w:val="004D3763"/>
    <w:rsid w:val="004D396C"/>
    <w:rsid w:val="004D3E35"/>
    <w:rsid w:val="004D43FC"/>
    <w:rsid w:val="004D5764"/>
    <w:rsid w:val="004E127B"/>
    <w:rsid w:val="004E5460"/>
    <w:rsid w:val="004E6359"/>
    <w:rsid w:val="004E74F8"/>
    <w:rsid w:val="004F0A3C"/>
    <w:rsid w:val="004F1664"/>
    <w:rsid w:val="004F19F4"/>
    <w:rsid w:val="004F1DEF"/>
    <w:rsid w:val="004F28C8"/>
    <w:rsid w:val="004F2EA5"/>
    <w:rsid w:val="004F3699"/>
    <w:rsid w:val="004F3BC7"/>
    <w:rsid w:val="004F6057"/>
    <w:rsid w:val="00500427"/>
    <w:rsid w:val="0050176C"/>
    <w:rsid w:val="00501E7A"/>
    <w:rsid w:val="00502525"/>
    <w:rsid w:val="00502C8C"/>
    <w:rsid w:val="00507423"/>
    <w:rsid w:val="00507F65"/>
    <w:rsid w:val="00510832"/>
    <w:rsid w:val="0051113C"/>
    <w:rsid w:val="00514768"/>
    <w:rsid w:val="00514FF5"/>
    <w:rsid w:val="00520191"/>
    <w:rsid w:val="0052194B"/>
    <w:rsid w:val="00522BBD"/>
    <w:rsid w:val="005247FA"/>
    <w:rsid w:val="005270DC"/>
    <w:rsid w:val="00527556"/>
    <w:rsid w:val="0053009E"/>
    <w:rsid w:val="00530341"/>
    <w:rsid w:val="00530DAE"/>
    <w:rsid w:val="00533373"/>
    <w:rsid w:val="00534065"/>
    <w:rsid w:val="0053427B"/>
    <w:rsid w:val="00535C1C"/>
    <w:rsid w:val="00536ED9"/>
    <w:rsid w:val="00537755"/>
    <w:rsid w:val="005404CE"/>
    <w:rsid w:val="00540D9E"/>
    <w:rsid w:val="00541224"/>
    <w:rsid w:val="00541ECC"/>
    <w:rsid w:val="00544DE1"/>
    <w:rsid w:val="00545464"/>
    <w:rsid w:val="00546011"/>
    <w:rsid w:val="00547586"/>
    <w:rsid w:val="00547F94"/>
    <w:rsid w:val="0055073B"/>
    <w:rsid w:val="005560AD"/>
    <w:rsid w:val="00556456"/>
    <w:rsid w:val="00557845"/>
    <w:rsid w:val="00562178"/>
    <w:rsid w:val="0056307B"/>
    <w:rsid w:val="00563AED"/>
    <w:rsid w:val="00563E89"/>
    <w:rsid w:val="005649EE"/>
    <w:rsid w:val="00564BCB"/>
    <w:rsid w:val="005657F6"/>
    <w:rsid w:val="00565AB6"/>
    <w:rsid w:val="00565EB0"/>
    <w:rsid w:val="005705F2"/>
    <w:rsid w:val="005726F6"/>
    <w:rsid w:val="0057554D"/>
    <w:rsid w:val="00575EE3"/>
    <w:rsid w:val="005764B3"/>
    <w:rsid w:val="00580A4E"/>
    <w:rsid w:val="00580E6E"/>
    <w:rsid w:val="00580EC4"/>
    <w:rsid w:val="005814A6"/>
    <w:rsid w:val="005843CB"/>
    <w:rsid w:val="00585111"/>
    <w:rsid w:val="00587089"/>
    <w:rsid w:val="00587ADE"/>
    <w:rsid w:val="00591700"/>
    <w:rsid w:val="00591F72"/>
    <w:rsid w:val="00592CE2"/>
    <w:rsid w:val="00592DD1"/>
    <w:rsid w:val="00593442"/>
    <w:rsid w:val="005937D3"/>
    <w:rsid w:val="005937FD"/>
    <w:rsid w:val="00593B27"/>
    <w:rsid w:val="0059542F"/>
    <w:rsid w:val="0059784B"/>
    <w:rsid w:val="005A00DA"/>
    <w:rsid w:val="005A2498"/>
    <w:rsid w:val="005A275A"/>
    <w:rsid w:val="005A33DE"/>
    <w:rsid w:val="005A3B5D"/>
    <w:rsid w:val="005A3FAA"/>
    <w:rsid w:val="005A40F2"/>
    <w:rsid w:val="005A465E"/>
    <w:rsid w:val="005A6151"/>
    <w:rsid w:val="005A6194"/>
    <w:rsid w:val="005A62A9"/>
    <w:rsid w:val="005B3579"/>
    <w:rsid w:val="005B45FD"/>
    <w:rsid w:val="005B6180"/>
    <w:rsid w:val="005C106A"/>
    <w:rsid w:val="005C1F1D"/>
    <w:rsid w:val="005C39D7"/>
    <w:rsid w:val="005C3CB8"/>
    <w:rsid w:val="005C3D17"/>
    <w:rsid w:val="005C4362"/>
    <w:rsid w:val="005C5B59"/>
    <w:rsid w:val="005C602D"/>
    <w:rsid w:val="005C61DB"/>
    <w:rsid w:val="005C6C5C"/>
    <w:rsid w:val="005C7586"/>
    <w:rsid w:val="005C7FBD"/>
    <w:rsid w:val="005D0588"/>
    <w:rsid w:val="005D55A3"/>
    <w:rsid w:val="005E273A"/>
    <w:rsid w:val="005E334A"/>
    <w:rsid w:val="005E5BDD"/>
    <w:rsid w:val="005E75AD"/>
    <w:rsid w:val="005E7A17"/>
    <w:rsid w:val="005E7AB9"/>
    <w:rsid w:val="005F0412"/>
    <w:rsid w:val="005F231D"/>
    <w:rsid w:val="005F6339"/>
    <w:rsid w:val="005F6881"/>
    <w:rsid w:val="005F6F16"/>
    <w:rsid w:val="005F700E"/>
    <w:rsid w:val="005F7128"/>
    <w:rsid w:val="005F7BEB"/>
    <w:rsid w:val="006007B4"/>
    <w:rsid w:val="00600B10"/>
    <w:rsid w:val="006017B9"/>
    <w:rsid w:val="0060183B"/>
    <w:rsid w:val="006019A7"/>
    <w:rsid w:val="00602626"/>
    <w:rsid w:val="0060335C"/>
    <w:rsid w:val="00603958"/>
    <w:rsid w:val="006048D0"/>
    <w:rsid w:val="006053FA"/>
    <w:rsid w:val="006061D8"/>
    <w:rsid w:val="00606655"/>
    <w:rsid w:val="00606A93"/>
    <w:rsid w:val="0060780B"/>
    <w:rsid w:val="00610C0C"/>
    <w:rsid w:val="006115C1"/>
    <w:rsid w:val="006115CF"/>
    <w:rsid w:val="00611AC2"/>
    <w:rsid w:val="0061374A"/>
    <w:rsid w:val="00615D6B"/>
    <w:rsid w:val="00615FB5"/>
    <w:rsid w:val="00616B74"/>
    <w:rsid w:val="006176DD"/>
    <w:rsid w:val="0062196F"/>
    <w:rsid w:val="00624CF3"/>
    <w:rsid w:val="00626722"/>
    <w:rsid w:val="006277CB"/>
    <w:rsid w:val="00627A37"/>
    <w:rsid w:val="00630752"/>
    <w:rsid w:val="00630AD9"/>
    <w:rsid w:val="006313C5"/>
    <w:rsid w:val="006317C3"/>
    <w:rsid w:val="00633962"/>
    <w:rsid w:val="0063644E"/>
    <w:rsid w:val="00637097"/>
    <w:rsid w:val="00637282"/>
    <w:rsid w:val="006379F0"/>
    <w:rsid w:val="00640C50"/>
    <w:rsid w:val="00642578"/>
    <w:rsid w:val="006428C2"/>
    <w:rsid w:val="00642B5D"/>
    <w:rsid w:val="0064392E"/>
    <w:rsid w:val="00650902"/>
    <w:rsid w:val="00651530"/>
    <w:rsid w:val="00651E74"/>
    <w:rsid w:val="00653353"/>
    <w:rsid w:val="00655111"/>
    <w:rsid w:val="006569CE"/>
    <w:rsid w:val="006574E7"/>
    <w:rsid w:val="006638EB"/>
    <w:rsid w:val="00663ED1"/>
    <w:rsid w:val="00664107"/>
    <w:rsid w:val="0066732B"/>
    <w:rsid w:val="00672529"/>
    <w:rsid w:val="0067492F"/>
    <w:rsid w:val="006749E9"/>
    <w:rsid w:val="00676990"/>
    <w:rsid w:val="00677A1D"/>
    <w:rsid w:val="00677C21"/>
    <w:rsid w:val="006810B6"/>
    <w:rsid w:val="006810F2"/>
    <w:rsid w:val="006815EC"/>
    <w:rsid w:val="006816CC"/>
    <w:rsid w:val="00681C14"/>
    <w:rsid w:val="00681D64"/>
    <w:rsid w:val="00683C92"/>
    <w:rsid w:val="006847CF"/>
    <w:rsid w:val="006854FD"/>
    <w:rsid w:val="00690D73"/>
    <w:rsid w:val="0069185B"/>
    <w:rsid w:val="00692AEC"/>
    <w:rsid w:val="0069331E"/>
    <w:rsid w:val="006933CA"/>
    <w:rsid w:val="006952E6"/>
    <w:rsid w:val="00696467"/>
    <w:rsid w:val="006A1520"/>
    <w:rsid w:val="006A1649"/>
    <w:rsid w:val="006A2028"/>
    <w:rsid w:val="006A2FCD"/>
    <w:rsid w:val="006A35B2"/>
    <w:rsid w:val="006A4611"/>
    <w:rsid w:val="006A51F3"/>
    <w:rsid w:val="006A5F67"/>
    <w:rsid w:val="006A621D"/>
    <w:rsid w:val="006A745A"/>
    <w:rsid w:val="006B19C7"/>
    <w:rsid w:val="006B2397"/>
    <w:rsid w:val="006B28A3"/>
    <w:rsid w:val="006B3E03"/>
    <w:rsid w:val="006B4ED3"/>
    <w:rsid w:val="006B5554"/>
    <w:rsid w:val="006B6F6D"/>
    <w:rsid w:val="006B7EF0"/>
    <w:rsid w:val="006C1105"/>
    <w:rsid w:val="006C18F4"/>
    <w:rsid w:val="006C5CEC"/>
    <w:rsid w:val="006D2732"/>
    <w:rsid w:val="006D304D"/>
    <w:rsid w:val="006D3247"/>
    <w:rsid w:val="006D6900"/>
    <w:rsid w:val="006E0124"/>
    <w:rsid w:val="006E1166"/>
    <w:rsid w:val="006E2F8A"/>
    <w:rsid w:val="006E736C"/>
    <w:rsid w:val="006E773A"/>
    <w:rsid w:val="006E7A57"/>
    <w:rsid w:val="006F3738"/>
    <w:rsid w:val="006F4131"/>
    <w:rsid w:val="006F493A"/>
    <w:rsid w:val="006F52C6"/>
    <w:rsid w:val="006F539C"/>
    <w:rsid w:val="006F6D11"/>
    <w:rsid w:val="006F7915"/>
    <w:rsid w:val="007027A4"/>
    <w:rsid w:val="00707C19"/>
    <w:rsid w:val="00707F0A"/>
    <w:rsid w:val="00711061"/>
    <w:rsid w:val="00711323"/>
    <w:rsid w:val="007122E3"/>
    <w:rsid w:val="00713FFE"/>
    <w:rsid w:val="00716BD1"/>
    <w:rsid w:val="00717371"/>
    <w:rsid w:val="0071793A"/>
    <w:rsid w:val="00720433"/>
    <w:rsid w:val="0072045A"/>
    <w:rsid w:val="0072243D"/>
    <w:rsid w:val="00722B2B"/>
    <w:rsid w:val="007238A3"/>
    <w:rsid w:val="00723BEA"/>
    <w:rsid w:val="007243F6"/>
    <w:rsid w:val="00725756"/>
    <w:rsid w:val="0072580A"/>
    <w:rsid w:val="00726475"/>
    <w:rsid w:val="00731905"/>
    <w:rsid w:val="007336E5"/>
    <w:rsid w:val="00735B39"/>
    <w:rsid w:val="0073606D"/>
    <w:rsid w:val="007365AA"/>
    <w:rsid w:val="00741130"/>
    <w:rsid w:val="00741B1B"/>
    <w:rsid w:val="00742362"/>
    <w:rsid w:val="00743055"/>
    <w:rsid w:val="00743C44"/>
    <w:rsid w:val="00744AEF"/>
    <w:rsid w:val="00745E97"/>
    <w:rsid w:val="00745FC3"/>
    <w:rsid w:val="00746F22"/>
    <w:rsid w:val="00747F15"/>
    <w:rsid w:val="007511DA"/>
    <w:rsid w:val="00752351"/>
    <w:rsid w:val="007544CC"/>
    <w:rsid w:val="007554EA"/>
    <w:rsid w:val="00755C56"/>
    <w:rsid w:val="0075666F"/>
    <w:rsid w:val="00757577"/>
    <w:rsid w:val="00760865"/>
    <w:rsid w:val="00761362"/>
    <w:rsid w:val="007613E8"/>
    <w:rsid w:val="0076280C"/>
    <w:rsid w:val="007665D1"/>
    <w:rsid w:val="00772894"/>
    <w:rsid w:val="0077429F"/>
    <w:rsid w:val="007764C1"/>
    <w:rsid w:val="0077688E"/>
    <w:rsid w:val="00780EB8"/>
    <w:rsid w:val="00782193"/>
    <w:rsid w:val="0078496C"/>
    <w:rsid w:val="00785331"/>
    <w:rsid w:val="0078550B"/>
    <w:rsid w:val="00785B60"/>
    <w:rsid w:val="00786FB9"/>
    <w:rsid w:val="007900ED"/>
    <w:rsid w:val="0079037D"/>
    <w:rsid w:val="00792B06"/>
    <w:rsid w:val="00792D56"/>
    <w:rsid w:val="00793241"/>
    <w:rsid w:val="00793943"/>
    <w:rsid w:val="00794FC5"/>
    <w:rsid w:val="00795A95"/>
    <w:rsid w:val="007960EB"/>
    <w:rsid w:val="00797074"/>
    <w:rsid w:val="00797F89"/>
    <w:rsid w:val="007A117D"/>
    <w:rsid w:val="007A1F9D"/>
    <w:rsid w:val="007A31A1"/>
    <w:rsid w:val="007A43F6"/>
    <w:rsid w:val="007A4519"/>
    <w:rsid w:val="007A4918"/>
    <w:rsid w:val="007A5033"/>
    <w:rsid w:val="007A606E"/>
    <w:rsid w:val="007A6711"/>
    <w:rsid w:val="007A6827"/>
    <w:rsid w:val="007B045C"/>
    <w:rsid w:val="007B0464"/>
    <w:rsid w:val="007B1552"/>
    <w:rsid w:val="007B1961"/>
    <w:rsid w:val="007B1B13"/>
    <w:rsid w:val="007B205B"/>
    <w:rsid w:val="007B4094"/>
    <w:rsid w:val="007B498E"/>
    <w:rsid w:val="007C00D9"/>
    <w:rsid w:val="007C0C88"/>
    <w:rsid w:val="007C1454"/>
    <w:rsid w:val="007C4C28"/>
    <w:rsid w:val="007C5BE2"/>
    <w:rsid w:val="007C7B26"/>
    <w:rsid w:val="007C7B54"/>
    <w:rsid w:val="007D0CD4"/>
    <w:rsid w:val="007D164E"/>
    <w:rsid w:val="007D51B4"/>
    <w:rsid w:val="007D6F11"/>
    <w:rsid w:val="007D7AB1"/>
    <w:rsid w:val="007E068C"/>
    <w:rsid w:val="007E360A"/>
    <w:rsid w:val="007E4711"/>
    <w:rsid w:val="007E6300"/>
    <w:rsid w:val="007E65E4"/>
    <w:rsid w:val="007E7FC0"/>
    <w:rsid w:val="007F1B7C"/>
    <w:rsid w:val="007F1D5C"/>
    <w:rsid w:val="007F43F0"/>
    <w:rsid w:val="007F592E"/>
    <w:rsid w:val="007F7C4A"/>
    <w:rsid w:val="008014D2"/>
    <w:rsid w:val="00801B68"/>
    <w:rsid w:val="00801FC3"/>
    <w:rsid w:val="0080308B"/>
    <w:rsid w:val="00803305"/>
    <w:rsid w:val="0080541E"/>
    <w:rsid w:val="0080583A"/>
    <w:rsid w:val="00805A6B"/>
    <w:rsid w:val="00805E22"/>
    <w:rsid w:val="00806F10"/>
    <w:rsid w:val="00807596"/>
    <w:rsid w:val="008076A0"/>
    <w:rsid w:val="008101D9"/>
    <w:rsid w:val="00811203"/>
    <w:rsid w:val="00811337"/>
    <w:rsid w:val="008129B4"/>
    <w:rsid w:val="00816AA3"/>
    <w:rsid w:val="00816E8A"/>
    <w:rsid w:val="00817B65"/>
    <w:rsid w:val="0082267C"/>
    <w:rsid w:val="00822957"/>
    <w:rsid w:val="00822D59"/>
    <w:rsid w:val="0082322D"/>
    <w:rsid w:val="008233AE"/>
    <w:rsid w:val="00824FAB"/>
    <w:rsid w:val="00830109"/>
    <w:rsid w:val="00830A32"/>
    <w:rsid w:val="008318B7"/>
    <w:rsid w:val="00831AE7"/>
    <w:rsid w:val="00831F21"/>
    <w:rsid w:val="008337FD"/>
    <w:rsid w:val="008338DD"/>
    <w:rsid w:val="008351AA"/>
    <w:rsid w:val="008353FA"/>
    <w:rsid w:val="0083639F"/>
    <w:rsid w:val="00836428"/>
    <w:rsid w:val="0083729A"/>
    <w:rsid w:val="008375C2"/>
    <w:rsid w:val="00841E79"/>
    <w:rsid w:val="0084231B"/>
    <w:rsid w:val="0084354F"/>
    <w:rsid w:val="00843B16"/>
    <w:rsid w:val="008451DF"/>
    <w:rsid w:val="0084550B"/>
    <w:rsid w:val="00845B75"/>
    <w:rsid w:val="008465E3"/>
    <w:rsid w:val="00847A86"/>
    <w:rsid w:val="00850FCA"/>
    <w:rsid w:val="00852692"/>
    <w:rsid w:val="008528E3"/>
    <w:rsid w:val="00855A61"/>
    <w:rsid w:val="00856378"/>
    <w:rsid w:val="008571C1"/>
    <w:rsid w:val="0085741F"/>
    <w:rsid w:val="008577B8"/>
    <w:rsid w:val="00860460"/>
    <w:rsid w:val="008605BA"/>
    <w:rsid w:val="008620A0"/>
    <w:rsid w:val="0086236A"/>
    <w:rsid w:val="008629C7"/>
    <w:rsid w:val="0086354C"/>
    <w:rsid w:val="00863C95"/>
    <w:rsid w:val="00864584"/>
    <w:rsid w:val="00865A8F"/>
    <w:rsid w:val="008701A5"/>
    <w:rsid w:val="00870743"/>
    <w:rsid w:val="00870E61"/>
    <w:rsid w:val="008715F6"/>
    <w:rsid w:val="00872278"/>
    <w:rsid w:val="00872696"/>
    <w:rsid w:val="00873206"/>
    <w:rsid w:val="008734E5"/>
    <w:rsid w:val="0087393F"/>
    <w:rsid w:val="00873DB9"/>
    <w:rsid w:val="00874A86"/>
    <w:rsid w:val="00875811"/>
    <w:rsid w:val="00877595"/>
    <w:rsid w:val="008778A0"/>
    <w:rsid w:val="00877965"/>
    <w:rsid w:val="0088145A"/>
    <w:rsid w:val="00881A8D"/>
    <w:rsid w:val="0088247A"/>
    <w:rsid w:val="00882A30"/>
    <w:rsid w:val="00882A51"/>
    <w:rsid w:val="008835EF"/>
    <w:rsid w:val="00883684"/>
    <w:rsid w:val="0088568B"/>
    <w:rsid w:val="008856A3"/>
    <w:rsid w:val="00886963"/>
    <w:rsid w:val="008877CB"/>
    <w:rsid w:val="008914F7"/>
    <w:rsid w:val="008917CB"/>
    <w:rsid w:val="008931E0"/>
    <w:rsid w:val="0089372C"/>
    <w:rsid w:val="00895017"/>
    <w:rsid w:val="00895C91"/>
    <w:rsid w:val="00896714"/>
    <w:rsid w:val="00896763"/>
    <w:rsid w:val="00896E07"/>
    <w:rsid w:val="008A06F6"/>
    <w:rsid w:val="008A159F"/>
    <w:rsid w:val="008A46BF"/>
    <w:rsid w:val="008A47FA"/>
    <w:rsid w:val="008B518D"/>
    <w:rsid w:val="008B6FC4"/>
    <w:rsid w:val="008B709D"/>
    <w:rsid w:val="008C07B1"/>
    <w:rsid w:val="008C0F7D"/>
    <w:rsid w:val="008C1ECE"/>
    <w:rsid w:val="008C3ACF"/>
    <w:rsid w:val="008C4B30"/>
    <w:rsid w:val="008C5079"/>
    <w:rsid w:val="008C70B9"/>
    <w:rsid w:val="008D1096"/>
    <w:rsid w:val="008D36D0"/>
    <w:rsid w:val="008D4BCF"/>
    <w:rsid w:val="008D78EF"/>
    <w:rsid w:val="008E09EB"/>
    <w:rsid w:val="008E5C51"/>
    <w:rsid w:val="008E6C30"/>
    <w:rsid w:val="008E72D0"/>
    <w:rsid w:val="008F34A9"/>
    <w:rsid w:val="008F52F4"/>
    <w:rsid w:val="008F6CF8"/>
    <w:rsid w:val="00900068"/>
    <w:rsid w:val="00900211"/>
    <w:rsid w:val="0090055B"/>
    <w:rsid w:val="00900FAA"/>
    <w:rsid w:val="009014D2"/>
    <w:rsid w:val="00903112"/>
    <w:rsid w:val="00905181"/>
    <w:rsid w:val="00906A88"/>
    <w:rsid w:val="009072D5"/>
    <w:rsid w:val="00907EA4"/>
    <w:rsid w:val="009100A5"/>
    <w:rsid w:val="00910360"/>
    <w:rsid w:val="00910531"/>
    <w:rsid w:val="00910699"/>
    <w:rsid w:val="00912140"/>
    <w:rsid w:val="00912877"/>
    <w:rsid w:val="00912A12"/>
    <w:rsid w:val="0091446C"/>
    <w:rsid w:val="00915615"/>
    <w:rsid w:val="009172B3"/>
    <w:rsid w:val="0091735C"/>
    <w:rsid w:val="00922267"/>
    <w:rsid w:val="009255AD"/>
    <w:rsid w:val="009271A4"/>
    <w:rsid w:val="00927342"/>
    <w:rsid w:val="00930A80"/>
    <w:rsid w:val="00932250"/>
    <w:rsid w:val="00932E4B"/>
    <w:rsid w:val="0093342D"/>
    <w:rsid w:val="009340BA"/>
    <w:rsid w:val="00937641"/>
    <w:rsid w:val="00940F77"/>
    <w:rsid w:val="009412C5"/>
    <w:rsid w:val="009424F6"/>
    <w:rsid w:val="009429BA"/>
    <w:rsid w:val="00943651"/>
    <w:rsid w:val="00944EA0"/>
    <w:rsid w:val="009451C4"/>
    <w:rsid w:val="0094660E"/>
    <w:rsid w:val="00950010"/>
    <w:rsid w:val="009500EC"/>
    <w:rsid w:val="0095235E"/>
    <w:rsid w:val="00952542"/>
    <w:rsid w:val="00956FF9"/>
    <w:rsid w:val="00957FA7"/>
    <w:rsid w:val="009616EE"/>
    <w:rsid w:val="00963115"/>
    <w:rsid w:val="009639FF"/>
    <w:rsid w:val="00963C88"/>
    <w:rsid w:val="009652F1"/>
    <w:rsid w:val="00966CBD"/>
    <w:rsid w:val="00967C67"/>
    <w:rsid w:val="00970087"/>
    <w:rsid w:val="009703A3"/>
    <w:rsid w:val="00971CF2"/>
    <w:rsid w:val="00973FA8"/>
    <w:rsid w:val="00974AC1"/>
    <w:rsid w:val="00975E08"/>
    <w:rsid w:val="00981D34"/>
    <w:rsid w:val="00982817"/>
    <w:rsid w:val="009853EF"/>
    <w:rsid w:val="009910C6"/>
    <w:rsid w:val="0099163B"/>
    <w:rsid w:val="00991D63"/>
    <w:rsid w:val="009932D6"/>
    <w:rsid w:val="0099342B"/>
    <w:rsid w:val="00993730"/>
    <w:rsid w:val="00993DAB"/>
    <w:rsid w:val="0099680E"/>
    <w:rsid w:val="0099727B"/>
    <w:rsid w:val="009978B1"/>
    <w:rsid w:val="00997973"/>
    <w:rsid w:val="00997DDB"/>
    <w:rsid w:val="00997FE6"/>
    <w:rsid w:val="009A1D55"/>
    <w:rsid w:val="009A3049"/>
    <w:rsid w:val="009A756B"/>
    <w:rsid w:val="009A7DF0"/>
    <w:rsid w:val="009B0126"/>
    <w:rsid w:val="009B2F3C"/>
    <w:rsid w:val="009B497F"/>
    <w:rsid w:val="009B5F59"/>
    <w:rsid w:val="009C12D7"/>
    <w:rsid w:val="009C1986"/>
    <w:rsid w:val="009C301F"/>
    <w:rsid w:val="009C369D"/>
    <w:rsid w:val="009C45FF"/>
    <w:rsid w:val="009C59F1"/>
    <w:rsid w:val="009C66A8"/>
    <w:rsid w:val="009D07A2"/>
    <w:rsid w:val="009D665E"/>
    <w:rsid w:val="009D6E5A"/>
    <w:rsid w:val="009E00FC"/>
    <w:rsid w:val="009E185D"/>
    <w:rsid w:val="009E35FD"/>
    <w:rsid w:val="009E697F"/>
    <w:rsid w:val="009F0C15"/>
    <w:rsid w:val="009F3720"/>
    <w:rsid w:val="009F4050"/>
    <w:rsid w:val="009F42C8"/>
    <w:rsid w:val="009F5D6E"/>
    <w:rsid w:val="009F6379"/>
    <w:rsid w:val="009F6CD1"/>
    <w:rsid w:val="009F6F06"/>
    <w:rsid w:val="009F7AF7"/>
    <w:rsid w:val="00A00763"/>
    <w:rsid w:val="00A01833"/>
    <w:rsid w:val="00A03210"/>
    <w:rsid w:val="00A0493F"/>
    <w:rsid w:val="00A04B76"/>
    <w:rsid w:val="00A0744D"/>
    <w:rsid w:val="00A101AE"/>
    <w:rsid w:val="00A1165B"/>
    <w:rsid w:val="00A128C3"/>
    <w:rsid w:val="00A128D4"/>
    <w:rsid w:val="00A12C7B"/>
    <w:rsid w:val="00A13376"/>
    <w:rsid w:val="00A13405"/>
    <w:rsid w:val="00A148FF"/>
    <w:rsid w:val="00A152B2"/>
    <w:rsid w:val="00A153BB"/>
    <w:rsid w:val="00A163A2"/>
    <w:rsid w:val="00A16512"/>
    <w:rsid w:val="00A16D1D"/>
    <w:rsid w:val="00A17907"/>
    <w:rsid w:val="00A24812"/>
    <w:rsid w:val="00A26622"/>
    <w:rsid w:val="00A26DBF"/>
    <w:rsid w:val="00A26EAD"/>
    <w:rsid w:val="00A277DE"/>
    <w:rsid w:val="00A300DC"/>
    <w:rsid w:val="00A329F5"/>
    <w:rsid w:val="00A33045"/>
    <w:rsid w:val="00A33AC4"/>
    <w:rsid w:val="00A35317"/>
    <w:rsid w:val="00A43051"/>
    <w:rsid w:val="00A431CB"/>
    <w:rsid w:val="00A44009"/>
    <w:rsid w:val="00A457D2"/>
    <w:rsid w:val="00A45940"/>
    <w:rsid w:val="00A45CA3"/>
    <w:rsid w:val="00A45F58"/>
    <w:rsid w:val="00A45FB5"/>
    <w:rsid w:val="00A46940"/>
    <w:rsid w:val="00A46C85"/>
    <w:rsid w:val="00A46CA5"/>
    <w:rsid w:val="00A46E3C"/>
    <w:rsid w:val="00A46FE9"/>
    <w:rsid w:val="00A50FCA"/>
    <w:rsid w:val="00A51248"/>
    <w:rsid w:val="00A53010"/>
    <w:rsid w:val="00A53B38"/>
    <w:rsid w:val="00A53BDA"/>
    <w:rsid w:val="00A53C74"/>
    <w:rsid w:val="00A5416F"/>
    <w:rsid w:val="00A54469"/>
    <w:rsid w:val="00A54690"/>
    <w:rsid w:val="00A54CEC"/>
    <w:rsid w:val="00A61E10"/>
    <w:rsid w:val="00A625F2"/>
    <w:rsid w:val="00A6330E"/>
    <w:rsid w:val="00A64283"/>
    <w:rsid w:val="00A64705"/>
    <w:rsid w:val="00A667FB"/>
    <w:rsid w:val="00A679FF"/>
    <w:rsid w:val="00A7032F"/>
    <w:rsid w:val="00A7063D"/>
    <w:rsid w:val="00A70F34"/>
    <w:rsid w:val="00A71740"/>
    <w:rsid w:val="00A71E0D"/>
    <w:rsid w:val="00A74001"/>
    <w:rsid w:val="00A74A88"/>
    <w:rsid w:val="00A75B4F"/>
    <w:rsid w:val="00A75D12"/>
    <w:rsid w:val="00A75DB4"/>
    <w:rsid w:val="00A760E8"/>
    <w:rsid w:val="00A7622B"/>
    <w:rsid w:val="00A76DA3"/>
    <w:rsid w:val="00A76E7C"/>
    <w:rsid w:val="00A80434"/>
    <w:rsid w:val="00A82557"/>
    <w:rsid w:val="00A84638"/>
    <w:rsid w:val="00A84A5D"/>
    <w:rsid w:val="00A851F7"/>
    <w:rsid w:val="00A861C6"/>
    <w:rsid w:val="00A86884"/>
    <w:rsid w:val="00A86BED"/>
    <w:rsid w:val="00A87713"/>
    <w:rsid w:val="00A92843"/>
    <w:rsid w:val="00A94F4D"/>
    <w:rsid w:val="00A954BE"/>
    <w:rsid w:val="00A96DAA"/>
    <w:rsid w:val="00A970C9"/>
    <w:rsid w:val="00A977BE"/>
    <w:rsid w:val="00AA0950"/>
    <w:rsid w:val="00AA33C3"/>
    <w:rsid w:val="00AA46BE"/>
    <w:rsid w:val="00AA632A"/>
    <w:rsid w:val="00AA64C8"/>
    <w:rsid w:val="00AB0EE2"/>
    <w:rsid w:val="00AB1304"/>
    <w:rsid w:val="00AB2B0B"/>
    <w:rsid w:val="00AB310D"/>
    <w:rsid w:val="00AB48C2"/>
    <w:rsid w:val="00AB59C4"/>
    <w:rsid w:val="00AB7A79"/>
    <w:rsid w:val="00AB7E3C"/>
    <w:rsid w:val="00AC16EC"/>
    <w:rsid w:val="00AC17A6"/>
    <w:rsid w:val="00AC324D"/>
    <w:rsid w:val="00AC698D"/>
    <w:rsid w:val="00AC69D1"/>
    <w:rsid w:val="00AD1E15"/>
    <w:rsid w:val="00AD2F31"/>
    <w:rsid w:val="00AD3228"/>
    <w:rsid w:val="00AD5192"/>
    <w:rsid w:val="00AD7731"/>
    <w:rsid w:val="00AD7FEA"/>
    <w:rsid w:val="00AE040B"/>
    <w:rsid w:val="00AE25D9"/>
    <w:rsid w:val="00AE3327"/>
    <w:rsid w:val="00AE5269"/>
    <w:rsid w:val="00AE6628"/>
    <w:rsid w:val="00AF062E"/>
    <w:rsid w:val="00AF07A7"/>
    <w:rsid w:val="00AF0892"/>
    <w:rsid w:val="00AF272C"/>
    <w:rsid w:val="00AF2BE3"/>
    <w:rsid w:val="00AF342F"/>
    <w:rsid w:val="00AF505A"/>
    <w:rsid w:val="00AF6640"/>
    <w:rsid w:val="00AF690F"/>
    <w:rsid w:val="00AF7E85"/>
    <w:rsid w:val="00B00B35"/>
    <w:rsid w:val="00B02078"/>
    <w:rsid w:val="00B022C1"/>
    <w:rsid w:val="00B02E8F"/>
    <w:rsid w:val="00B05900"/>
    <w:rsid w:val="00B06683"/>
    <w:rsid w:val="00B07680"/>
    <w:rsid w:val="00B07EDD"/>
    <w:rsid w:val="00B1036C"/>
    <w:rsid w:val="00B12369"/>
    <w:rsid w:val="00B130B5"/>
    <w:rsid w:val="00B13256"/>
    <w:rsid w:val="00B152FE"/>
    <w:rsid w:val="00B1783B"/>
    <w:rsid w:val="00B20421"/>
    <w:rsid w:val="00B21819"/>
    <w:rsid w:val="00B233D2"/>
    <w:rsid w:val="00B24F04"/>
    <w:rsid w:val="00B30A16"/>
    <w:rsid w:val="00B31A81"/>
    <w:rsid w:val="00B32069"/>
    <w:rsid w:val="00B3282C"/>
    <w:rsid w:val="00B32AC3"/>
    <w:rsid w:val="00B3332F"/>
    <w:rsid w:val="00B34690"/>
    <w:rsid w:val="00B35CB8"/>
    <w:rsid w:val="00B41682"/>
    <w:rsid w:val="00B41FAD"/>
    <w:rsid w:val="00B434DF"/>
    <w:rsid w:val="00B466EB"/>
    <w:rsid w:val="00B46EB6"/>
    <w:rsid w:val="00B4728B"/>
    <w:rsid w:val="00B47DE1"/>
    <w:rsid w:val="00B50250"/>
    <w:rsid w:val="00B520FF"/>
    <w:rsid w:val="00B54650"/>
    <w:rsid w:val="00B55D06"/>
    <w:rsid w:val="00B6204C"/>
    <w:rsid w:val="00B62F12"/>
    <w:rsid w:val="00B63819"/>
    <w:rsid w:val="00B63C5C"/>
    <w:rsid w:val="00B645C2"/>
    <w:rsid w:val="00B65B6B"/>
    <w:rsid w:val="00B66C25"/>
    <w:rsid w:val="00B6715D"/>
    <w:rsid w:val="00B67AF1"/>
    <w:rsid w:val="00B7227C"/>
    <w:rsid w:val="00B723A5"/>
    <w:rsid w:val="00B723E4"/>
    <w:rsid w:val="00B735B7"/>
    <w:rsid w:val="00B73837"/>
    <w:rsid w:val="00B74BC9"/>
    <w:rsid w:val="00B75A6F"/>
    <w:rsid w:val="00B7715A"/>
    <w:rsid w:val="00B77303"/>
    <w:rsid w:val="00B801FB"/>
    <w:rsid w:val="00B8214E"/>
    <w:rsid w:val="00B82424"/>
    <w:rsid w:val="00B824D0"/>
    <w:rsid w:val="00B828D5"/>
    <w:rsid w:val="00B8457F"/>
    <w:rsid w:val="00B84993"/>
    <w:rsid w:val="00B866F4"/>
    <w:rsid w:val="00B86BB8"/>
    <w:rsid w:val="00B87F51"/>
    <w:rsid w:val="00B9160C"/>
    <w:rsid w:val="00B91A69"/>
    <w:rsid w:val="00B93AD7"/>
    <w:rsid w:val="00B96B50"/>
    <w:rsid w:val="00BA0864"/>
    <w:rsid w:val="00BA1FFE"/>
    <w:rsid w:val="00BA2855"/>
    <w:rsid w:val="00BA363C"/>
    <w:rsid w:val="00BA391F"/>
    <w:rsid w:val="00BA4AEC"/>
    <w:rsid w:val="00BA6729"/>
    <w:rsid w:val="00BA6A9B"/>
    <w:rsid w:val="00BA6C7C"/>
    <w:rsid w:val="00BA7446"/>
    <w:rsid w:val="00BB0FED"/>
    <w:rsid w:val="00BB159D"/>
    <w:rsid w:val="00BB2B3C"/>
    <w:rsid w:val="00BB321A"/>
    <w:rsid w:val="00BB36B4"/>
    <w:rsid w:val="00BB4B9B"/>
    <w:rsid w:val="00BB578E"/>
    <w:rsid w:val="00BC0450"/>
    <w:rsid w:val="00BC077C"/>
    <w:rsid w:val="00BC1224"/>
    <w:rsid w:val="00BC179D"/>
    <w:rsid w:val="00BC2707"/>
    <w:rsid w:val="00BC28CD"/>
    <w:rsid w:val="00BC30C6"/>
    <w:rsid w:val="00BC3383"/>
    <w:rsid w:val="00BC4606"/>
    <w:rsid w:val="00BC5885"/>
    <w:rsid w:val="00BC6264"/>
    <w:rsid w:val="00BC6C98"/>
    <w:rsid w:val="00BD07BA"/>
    <w:rsid w:val="00BD1925"/>
    <w:rsid w:val="00BD1CA1"/>
    <w:rsid w:val="00BD2B79"/>
    <w:rsid w:val="00BD4BA4"/>
    <w:rsid w:val="00BD5198"/>
    <w:rsid w:val="00BD546D"/>
    <w:rsid w:val="00BD6C70"/>
    <w:rsid w:val="00BE0227"/>
    <w:rsid w:val="00BE152A"/>
    <w:rsid w:val="00BE312F"/>
    <w:rsid w:val="00BE32D2"/>
    <w:rsid w:val="00BE40B4"/>
    <w:rsid w:val="00BE54E2"/>
    <w:rsid w:val="00BE591F"/>
    <w:rsid w:val="00BE5E86"/>
    <w:rsid w:val="00BE6147"/>
    <w:rsid w:val="00BE7568"/>
    <w:rsid w:val="00BE77E8"/>
    <w:rsid w:val="00BE7906"/>
    <w:rsid w:val="00BF2185"/>
    <w:rsid w:val="00BF2BB9"/>
    <w:rsid w:val="00BF35C0"/>
    <w:rsid w:val="00BF5814"/>
    <w:rsid w:val="00C0127D"/>
    <w:rsid w:val="00C01E40"/>
    <w:rsid w:val="00C02D9C"/>
    <w:rsid w:val="00C0483C"/>
    <w:rsid w:val="00C04F7C"/>
    <w:rsid w:val="00C051E2"/>
    <w:rsid w:val="00C0638B"/>
    <w:rsid w:val="00C07581"/>
    <w:rsid w:val="00C10A64"/>
    <w:rsid w:val="00C11AC9"/>
    <w:rsid w:val="00C12978"/>
    <w:rsid w:val="00C1297D"/>
    <w:rsid w:val="00C14B11"/>
    <w:rsid w:val="00C1690C"/>
    <w:rsid w:val="00C1709B"/>
    <w:rsid w:val="00C20652"/>
    <w:rsid w:val="00C21D97"/>
    <w:rsid w:val="00C22265"/>
    <w:rsid w:val="00C2233F"/>
    <w:rsid w:val="00C23C50"/>
    <w:rsid w:val="00C23E64"/>
    <w:rsid w:val="00C2501E"/>
    <w:rsid w:val="00C26A51"/>
    <w:rsid w:val="00C2754A"/>
    <w:rsid w:val="00C27FD4"/>
    <w:rsid w:val="00C310A9"/>
    <w:rsid w:val="00C334BB"/>
    <w:rsid w:val="00C3491A"/>
    <w:rsid w:val="00C34FD9"/>
    <w:rsid w:val="00C358DC"/>
    <w:rsid w:val="00C35B21"/>
    <w:rsid w:val="00C37281"/>
    <w:rsid w:val="00C40D6C"/>
    <w:rsid w:val="00C417C8"/>
    <w:rsid w:val="00C515EB"/>
    <w:rsid w:val="00C525FD"/>
    <w:rsid w:val="00C529B2"/>
    <w:rsid w:val="00C54C9E"/>
    <w:rsid w:val="00C54E74"/>
    <w:rsid w:val="00C56C14"/>
    <w:rsid w:val="00C60000"/>
    <w:rsid w:val="00C6143A"/>
    <w:rsid w:val="00C61DF7"/>
    <w:rsid w:val="00C71401"/>
    <w:rsid w:val="00C71E2C"/>
    <w:rsid w:val="00C72FD7"/>
    <w:rsid w:val="00C73340"/>
    <w:rsid w:val="00C74392"/>
    <w:rsid w:val="00C75525"/>
    <w:rsid w:val="00C76E2D"/>
    <w:rsid w:val="00C777D2"/>
    <w:rsid w:val="00C77F95"/>
    <w:rsid w:val="00C80F07"/>
    <w:rsid w:val="00C815F2"/>
    <w:rsid w:val="00C827AA"/>
    <w:rsid w:val="00C84782"/>
    <w:rsid w:val="00C84A62"/>
    <w:rsid w:val="00C85663"/>
    <w:rsid w:val="00C85F17"/>
    <w:rsid w:val="00C86E02"/>
    <w:rsid w:val="00C87183"/>
    <w:rsid w:val="00C876B2"/>
    <w:rsid w:val="00C902D1"/>
    <w:rsid w:val="00C90ADE"/>
    <w:rsid w:val="00C91934"/>
    <w:rsid w:val="00C92E45"/>
    <w:rsid w:val="00C93830"/>
    <w:rsid w:val="00C93DFC"/>
    <w:rsid w:val="00C94B59"/>
    <w:rsid w:val="00C97C60"/>
    <w:rsid w:val="00CA12BF"/>
    <w:rsid w:val="00CA179A"/>
    <w:rsid w:val="00CA1C8B"/>
    <w:rsid w:val="00CA2AAE"/>
    <w:rsid w:val="00CA57A7"/>
    <w:rsid w:val="00CA60BF"/>
    <w:rsid w:val="00CA7A44"/>
    <w:rsid w:val="00CA7A8A"/>
    <w:rsid w:val="00CB0BB9"/>
    <w:rsid w:val="00CB0EF5"/>
    <w:rsid w:val="00CB37E9"/>
    <w:rsid w:val="00CB5419"/>
    <w:rsid w:val="00CB563F"/>
    <w:rsid w:val="00CB5B4B"/>
    <w:rsid w:val="00CB70D3"/>
    <w:rsid w:val="00CC278D"/>
    <w:rsid w:val="00CC27D9"/>
    <w:rsid w:val="00CC3080"/>
    <w:rsid w:val="00CC388D"/>
    <w:rsid w:val="00CC3DF9"/>
    <w:rsid w:val="00CC44B0"/>
    <w:rsid w:val="00CC46CA"/>
    <w:rsid w:val="00CC4CE3"/>
    <w:rsid w:val="00CC54AA"/>
    <w:rsid w:val="00CC54E4"/>
    <w:rsid w:val="00CC5E6E"/>
    <w:rsid w:val="00CD1B59"/>
    <w:rsid w:val="00CD28A1"/>
    <w:rsid w:val="00CD2E56"/>
    <w:rsid w:val="00CD377B"/>
    <w:rsid w:val="00CD3C62"/>
    <w:rsid w:val="00CD4479"/>
    <w:rsid w:val="00CD4D6B"/>
    <w:rsid w:val="00CD6FB7"/>
    <w:rsid w:val="00CE13DC"/>
    <w:rsid w:val="00CE1866"/>
    <w:rsid w:val="00CE3801"/>
    <w:rsid w:val="00CE569D"/>
    <w:rsid w:val="00CE6CF9"/>
    <w:rsid w:val="00CE72DA"/>
    <w:rsid w:val="00CF1628"/>
    <w:rsid w:val="00CF214F"/>
    <w:rsid w:val="00CF32AF"/>
    <w:rsid w:val="00CF3539"/>
    <w:rsid w:val="00CF39B5"/>
    <w:rsid w:val="00CF46CD"/>
    <w:rsid w:val="00CF61EB"/>
    <w:rsid w:val="00CF6A52"/>
    <w:rsid w:val="00D00D94"/>
    <w:rsid w:val="00D022A6"/>
    <w:rsid w:val="00D03A10"/>
    <w:rsid w:val="00D06223"/>
    <w:rsid w:val="00D0789C"/>
    <w:rsid w:val="00D07B8F"/>
    <w:rsid w:val="00D07BAB"/>
    <w:rsid w:val="00D118E6"/>
    <w:rsid w:val="00D12331"/>
    <w:rsid w:val="00D12D45"/>
    <w:rsid w:val="00D14AAB"/>
    <w:rsid w:val="00D15BA6"/>
    <w:rsid w:val="00D16403"/>
    <w:rsid w:val="00D169D2"/>
    <w:rsid w:val="00D17301"/>
    <w:rsid w:val="00D17762"/>
    <w:rsid w:val="00D17B71"/>
    <w:rsid w:val="00D17E7D"/>
    <w:rsid w:val="00D20798"/>
    <w:rsid w:val="00D21336"/>
    <w:rsid w:val="00D21C4F"/>
    <w:rsid w:val="00D23193"/>
    <w:rsid w:val="00D2434A"/>
    <w:rsid w:val="00D24C5A"/>
    <w:rsid w:val="00D27697"/>
    <w:rsid w:val="00D3170A"/>
    <w:rsid w:val="00D33597"/>
    <w:rsid w:val="00D354AD"/>
    <w:rsid w:val="00D35815"/>
    <w:rsid w:val="00D35DC5"/>
    <w:rsid w:val="00D360D3"/>
    <w:rsid w:val="00D37863"/>
    <w:rsid w:val="00D45F59"/>
    <w:rsid w:val="00D4642E"/>
    <w:rsid w:val="00D4681C"/>
    <w:rsid w:val="00D46C24"/>
    <w:rsid w:val="00D46C29"/>
    <w:rsid w:val="00D507ED"/>
    <w:rsid w:val="00D50884"/>
    <w:rsid w:val="00D51030"/>
    <w:rsid w:val="00D53451"/>
    <w:rsid w:val="00D53A2F"/>
    <w:rsid w:val="00D56B76"/>
    <w:rsid w:val="00D57A3F"/>
    <w:rsid w:val="00D57CEB"/>
    <w:rsid w:val="00D601A7"/>
    <w:rsid w:val="00D60398"/>
    <w:rsid w:val="00D605E0"/>
    <w:rsid w:val="00D60736"/>
    <w:rsid w:val="00D610DB"/>
    <w:rsid w:val="00D615F7"/>
    <w:rsid w:val="00D6257E"/>
    <w:rsid w:val="00D63D40"/>
    <w:rsid w:val="00D64D51"/>
    <w:rsid w:val="00D6685A"/>
    <w:rsid w:val="00D6719F"/>
    <w:rsid w:val="00D673E3"/>
    <w:rsid w:val="00D67F27"/>
    <w:rsid w:val="00D707EF"/>
    <w:rsid w:val="00D73697"/>
    <w:rsid w:val="00D73DE2"/>
    <w:rsid w:val="00D749D9"/>
    <w:rsid w:val="00D8239E"/>
    <w:rsid w:val="00D82A62"/>
    <w:rsid w:val="00D83A82"/>
    <w:rsid w:val="00D84DB2"/>
    <w:rsid w:val="00D8509A"/>
    <w:rsid w:val="00D86068"/>
    <w:rsid w:val="00D873F2"/>
    <w:rsid w:val="00D910D9"/>
    <w:rsid w:val="00D91120"/>
    <w:rsid w:val="00D91D80"/>
    <w:rsid w:val="00D92023"/>
    <w:rsid w:val="00D92147"/>
    <w:rsid w:val="00D92195"/>
    <w:rsid w:val="00D934DC"/>
    <w:rsid w:val="00D93B11"/>
    <w:rsid w:val="00D94625"/>
    <w:rsid w:val="00D94954"/>
    <w:rsid w:val="00D94C33"/>
    <w:rsid w:val="00D94F2A"/>
    <w:rsid w:val="00D9501C"/>
    <w:rsid w:val="00D959BA"/>
    <w:rsid w:val="00D965BA"/>
    <w:rsid w:val="00D96F0D"/>
    <w:rsid w:val="00D978D7"/>
    <w:rsid w:val="00DA1DF7"/>
    <w:rsid w:val="00DA38CE"/>
    <w:rsid w:val="00DA445D"/>
    <w:rsid w:val="00DA4710"/>
    <w:rsid w:val="00DA5936"/>
    <w:rsid w:val="00DA6688"/>
    <w:rsid w:val="00DA67B3"/>
    <w:rsid w:val="00DA756F"/>
    <w:rsid w:val="00DB1C54"/>
    <w:rsid w:val="00DB1C65"/>
    <w:rsid w:val="00DB294B"/>
    <w:rsid w:val="00DB2B2F"/>
    <w:rsid w:val="00DB4498"/>
    <w:rsid w:val="00DB5D0E"/>
    <w:rsid w:val="00DC0A85"/>
    <w:rsid w:val="00DC10E1"/>
    <w:rsid w:val="00DC24F3"/>
    <w:rsid w:val="00DC29D8"/>
    <w:rsid w:val="00DC29F3"/>
    <w:rsid w:val="00DC3AD3"/>
    <w:rsid w:val="00DC3EDA"/>
    <w:rsid w:val="00DC45D9"/>
    <w:rsid w:val="00DC55B1"/>
    <w:rsid w:val="00DC5D52"/>
    <w:rsid w:val="00DC5DAE"/>
    <w:rsid w:val="00DC66FF"/>
    <w:rsid w:val="00DC7CF5"/>
    <w:rsid w:val="00DC7DC8"/>
    <w:rsid w:val="00DD0190"/>
    <w:rsid w:val="00DD05E8"/>
    <w:rsid w:val="00DD0EBF"/>
    <w:rsid w:val="00DD44C7"/>
    <w:rsid w:val="00DD482B"/>
    <w:rsid w:val="00DD64F7"/>
    <w:rsid w:val="00DE109A"/>
    <w:rsid w:val="00DE10F6"/>
    <w:rsid w:val="00DE1DF1"/>
    <w:rsid w:val="00DE6963"/>
    <w:rsid w:val="00DE7701"/>
    <w:rsid w:val="00DE77CC"/>
    <w:rsid w:val="00DE7E5A"/>
    <w:rsid w:val="00DF0B36"/>
    <w:rsid w:val="00DF2115"/>
    <w:rsid w:val="00DF220A"/>
    <w:rsid w:val="00DF26BC"/>
    <w:rsid w:val="00DF2D48"/>
    <w:rsid w:val="00DF3894"/>
    <w:rsid w:val="00DF579E"/>
    <w:rsid w:val="00DF5F09"/>
    <w:rsid w:val="00E01A55"/>
    <w:rsid w:val="00E023DA"/>
    <w:rsid w:val="00E0282D"/>
    <w:rsid w:val="00E02A10"/>
    <w:rsid w:val="00E031C7"/>
    <w:rsid w:val="00E0441D"/>
    <w:rsid w:val="00E044ED"/>
    <w:rsid w:val="00E129E8"/>
    <w:rsid w:val="00E12FB2"/>
    <w:rsid w:val="00E14776"/>
    <w:rsid w:val="00E14A2C"/>
    <w:rsid w:val="00E14BED"/>
    <w:rsid w:val="00E16086"/>
    <w:rsid w:val="00E1701C"/>
    <w:rsid w:val="00E17782"/>
    <w:rsid w:val="00E17FE4"/>
    <w:rsid w:val="00E203F6"/>
    <w:rsid w:val="00E21708"/>
    <w:rsid w:val="00E25419"/>
    <w:rsid w:val="00E32620"/>
    <w:rsid w:val="00E32CF1"/>
    <w:rsid w:val="00E334E4"/>
    <w:rsid w:val="00E360F8"/>
    <w:rsid w:val="00E3634A"/>
    <w:rsid w:val="00E36391"/>
    <w:rsid w:val="00E364D6"/>
    <w:rsid w:val="00E3652E"/>
    <w:rsid w:val="00E40A2F"/>
    <w:rsid w:val="00E42B4B"/>
    <w:rsid w:val="00E43F8D"/>
    <w:rsid w:val="00E44571"/>
    <w:rsid w:val="00E4500A"/>
    <w:rsid w:val="00E45227"/>
    <w:rsid w:val="00E46429"/>
    <w:rsid w:val="00E468A5"/>
    <w:rsid w:val="00E502F9"/>
    <w:rsid w:val="00E510D3"/>
    <w:rsid w:val="00E511FB"/>
    <w:rsid w:val="00E51258"/>
    <w:rsid w:val="00E548A9"/>
    <w:rsid w:val="00E557B1"/>
    <w:rsid w:val="00E566F3"/>
    <w:rsid w:val="00E56DC9"/>
    <w:rsid w:val="00E57391"/>
    <w:rsid w:val="00E60751"/>
    <w:rsid w:val="00E617F1"/>
    <w:rsid w:val="00E61FEF"/>
    <w:rsid w:val="00E65289"/>
    <w:rsid w:val="00E668B2"/>
    <w:rsid w:val="00E706AD"/>
    <w:rsid w:val="00E70D9A"/>
    <w:rsid w:val="00E7259E"/>
    <w:rsid w:val="00E72866"/>
    <w:rsid w:val="00E75C76"/>
    <w:rsid w:val="00E76323"/>
    <w:rsid w:val="00E8218E"/>
    <w:rsid w:val="00E82F7D"/>
    <w:rsid w:val="00E842FE"/>
    <w:rsid w:val="00E879A4"/>
    <w:rsid w:val="00E91FE0"/>
    <w:rsid w:val="00E92EA2"/>
    <w:rsid w:val="00E9375B"/>
    <w:rsid w:val="00E93899"/>
    <w:rsid w:val="00E9751B"/>
    <w:rsid w:val="00E97D82"/>
    <w:rsid w:val="00EA0172"/>
    <w:rsid w:val="00EA0F90"/>
    <w:rsid w:val="00EA23E8"/>
    <w:rsid w:val="00EA7415"/>
    <w:rsid w:val="00EB0251"/>
    <w:rsid w:val="00EB0414"/>
    <w:rsid w:val="00EB0ADD"/>
    <w:rsid w:val="00EB1E85"/>
    <w:rsid w:val="00EB305E"/>
    <w:rsid w:val="00EB3811"/>
    <w:rsid w:val="00EB4748"/>
    <w:rsid w:val="00EB49F8"/>
    <w:rsid w:val="00EB5C1E"/>
    <w:rsid w:val="00EB5CF1"/>
    <w:rsid w:val="00EB6DFA"/>
    <w:rsid w:val="00EC2BC7"/>
    <w:rsid w:val="00EC6644"/>
    <w:rsid w:val="00EC692B"/>
    <w:rsid w:val="00ED0EDF"/>
    <w:rsid w:val="00ED2883"/>
    <w:rsid w:val="00ED2D4D"/>
    <w:rsid w:val="00ED311E"/>
    <w:rsid w:val="00ED3A56"/>
    <w:rsid w:val="00EE4412"/>
    <w:rsid w:val="00EE4C4F"/>
    <w:rsid w:val="00EE629E"/>
    <w:rsid w:val="00EE70C6"/>
    <w:rsid w:val="00EF0908"/>
    <w:rsid w:val="00EF26F8"/>
    <w:rsid w:val="00EF38B5"/>
    <w:rsid w:val="00EF68B4"/>
    <w:rsid w:val="00EF6D77"/>
    <w:rsid w:val="00EF6FD2"/>
    <w:rsid w:val="00EF79DE"/>
    <w:rsid w:val="00F00F10"/>
    <w:rsid w:val="00F04618"/>
    <w:rsid w:val="00F0578C"/>
    <w:rsid w:val="00F05BBD"/>
    <w:rsid w:val="00F065D6"/>
    <w:rsid w:val="00F0794F"/>
    <w:rsid w:val="00F10247"/>
    <w:rsid w:val="00F12847"/>
    <w:rsid w:val="00F15592"/>
    <w:rsid w:val="00F16048"/>
    <w:rsid w:val="00F169A5"/>
    <w:rsid w:val="00F16A19"/>
    <w:rsid w:val="00F21679"/>
    <w:rsid w:val="00F23AE7"/>
    <w:rsid w:val="00F23F48"/>
    <w:rsid w:val="00F24606"/>
    <w:rsid w:val="00F24B55"/>
    <w:rsid w:val="00F24C10"/>
    <w:rsid w:val="00F274F8"/>
    <w:rsid w:val="00F30336"/>
    <w:rsid w:val="00F30603"/>
    <w:rsid w:val="00F312CC"/>
    <w:rsid w:val="00F3291B"/>
    <w:rsid w:val="00F32A86"/>
    <w:rsid w:val="00F349AC"/>
    <w:rsid w:val="00F366DE"/>
    <w:rsid w:val="00F37138"/>
    <w:rsid w:val="00F41C2D"/>
    <w:rsid w:val="00F425E6"/>
    <w:rsid w:val="00F434BC"/>
    <w:rsid w:val="00F457EE"/>
    <w:rsid w:val="00F465ED"/>
    <w:rsid w:val="00F46DF4"/>
    <w:rsid w:val="00F47379"/>
    <w:rsid w:val="00F516A1"/>
    <w:rsid w:val="00F5196F"/>
    <w:rsid w:val="00F525FB"/>
    <w:rsid w:val="00F53625"/>
    <w:rsid w:val="00F55342"/>
    <w:rsid w:val="00F55A56"/>
    <w:rsid w:val="00F55F8F"/>
    <w:rsid w:val="00F5643B"/>
    <w:rsid w:val="00F56561"/>
    <w:rsid w:val="00F57942"/>
    <w:rsid w:val="00F608A3"/>
    <w:rsid w:val="00F61253"/>
    <w:rsid w:val="00F62DBE"/>
    <w:rsid w:val="00F64C53"/>
    <w:rsid w:val="00F66B80"/>
    <w:rsid w:val="00F70693"/>
    <w:rsid w:val="00F74652"/>
    <w:rsid w:val="00F74859"/>
    <w:rsid w:val="00F76F71"/>
    <w:rsid w:val="00F821E3"/>
    <w:rsid w:val="00F83392"/>
    <w:rsid w:val="00F8367A"/>
    <w:rsid w:val="00F84FFE"/>
    <w:rsid w:val="00F86738"/>
    <w:rsid w:val="00F878E2"/>
    <w:rsid w:val="00F87A37"/>
    <w:rsid w:val="00F911A3"/>
    <w:rsid w:val="00F91429"/>
    <w:rsid w:val="00F929B9"/>
    <w:rsid w:val="00F92FB9"/>
    <w:rsid w:val="00F94C39"/>
    <w:rsid w:val="00F95222"/>
    <w:rsid w:val="00F97719"/>
    <w:rsid w:val="00F978FE"/>
    <w:rsid w:val="00FA1230"/>
    <w:rsid w:val="00FA1590"/>
    <w:rsid w:val="00FA2CA1"/>
    <w:rsid w:val="00FA5BB4"/>
    <w:rsid w:val="00FA679C"/>
    <w:rsid w:val="00FB065A"/>
    <w:rsid w:val="00FB1087"/>
    <w:rsid w:val="00FB1874"/>
    <w:rsid w:val="00FB3F6A"/>
    <w:rsid w:val="00FB420F"/>
    <w:rsid w:val="00FB4ADD"/>
    <w:rsid w:val="00FB53FB"/>
    <w:rsid w:val="00FB59EE"/>
    <w:rsid w:val="00FC1302"/>
    <w:rsid w:val="00FC13B6"/>
    <w:rsid w:val="00FC13FE"/>
    <w:rsid w:val="00FC2CA3"/>
    <w:rsid w:val="00FC2CE1"/>
    <w:rsid w:val="00FC49F3"/>
    <w:rsid w:val="00FC51D5"/>
    <w:rsid w:val="00FC53DE"/>
    <w:rsid w:val="00FC5594"/>
    <w:rsid w:val="00FC59CB"/>
    <w:rsid w:val="00FC5CFF"/>
    <w:rsid w:val="00FC67D5"/>
    <w:rsid w:val="00FC6AD9"/>
    <w:rsid w:val="00FD0795"/>
    <w:rsid w:val="00FD1018"/>
    <w:rsid w:val="00FD16C3"/>
    <w:rsid w:val="00FD18FD"/>
    <w:rsid w:val="00FD4B32"/>
    <w:rsid w:val="00FD5162"/>
    <w:rsid w:val="00FD5AE4"/>
    <w:rsid w:val="00FD70C0"/>
    <w:rsid w:val="00FD78BE"/>
    <w:rsid w:val="00FE505A"/>
    <w:rsid w:val="00FE58CC"/>
    <w:rsid w:val="00FE5D5C"/>
    <w:rsid w:val="00FF0A95"/>
    <w:rsid w:val="00FF0C1F"/>
    <w:rsid w:val="00FF12C4"/>
    <w:rsid w:val="00FF19D0"/>
    <w:rsid w:val="00FF2345"/>
    <w:rsid w:val="00FF270E"/>
    <w:rsid w:val="00FF4B9A"/>
    <w:rsid w:val="00FF6CA8"/>
    <w:rsid w:val="00FF6EE0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ABBABA"/>
  <w15:docId w15:val="{BCE96F11-CB0D-4250-9331-C2B91398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B1664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next w:val="Normale"/>
    <w:qFormat/>
    <w:rsid w:val="003B1664"/>
    <w:pPr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hAnsi="Times New Roman"/>
      <w:noProof/>
    </w:rPr>
  </w:style>
  <w:style w:type="paragraph" w:styleId="Titolo2">
    <w:name w:val="heading 2"/>
    <w:next w:val="Normale"/>
    <w:qFormat/>
    <w:rsid w:val="003B1664"/>
    <w:pPr>
      <w:overflowPunct w:val="0"/>
      <w:autoSpaceDE w:val="0"/>
      <w:autoSpaceDN w:val="0"/>
      <w:adjustRightInd w:val="0"/>
      <w:textAlignment w:val="baseline"/>
      <w:outlineLvl w:val="1"/>
    </w:pPr>
    <w:rPr>
      <w:rFonts w:ascii="Times New Roman" w:hAnsi="Times New Roman"/>
      <w:noProof/>
    </w:rPr>
  </w:style>
  <w:style w:type="paragraph" w:styleId="Titolo3">
    <w:name w:val="heading 3"/>
    <w:next w:val="Normale"/>
    <w:qFormat/>
    <w:rsid w:val="003B1664"/>
    <w:pPr>
      <w:overflowPunct w:val="0"/>
      <w:autoSpaceDE w:val="0"/>
      <w:autoSpaceDN w:val="0"/>
      <w:adjustRightInd w:val="0"/>
      <w:textAlignment w:val="baseline"/>
      <w:outlineLvl w:val="2"/>
    </w:pPr>
    <w:rPr>
      <w:rFonts w:ascii="Times New Roman" w:hAnsi="Times New Roman"/>
      <w:noProof/>
    </w:rPr>
  </w:style>
  <w:style w:type="paragraph" w:styleId="Titolo4">
    <w:name w:val="heading 4"/>
    <w:next w:val="Normale"/>
    <w:qFormat/>
    <w:rsid w:val="003B1664"/>
    <w:pPr>
      <w:overflowPunct w:val="0"/>
      <w:autoSpaceDE w:val="0"/>
      <w:autoSpaceDN w:val="0"/>
      <w:adjustRightInd w:val="0"/>
      <w:textAlignment w:val="baseline"/>
      <w:outlineLvl w:val="3"/>
    </w:pPr>
    <w:rPr>
      <w:rFonts w:ascii="Times New Roman" w:hAnsi="Times New Roman"/>
      <w:noProof/>
    </w:rPr>
  </w:style>
  <w:style w:type="paragraph" w:styleId="Titolo5">
    <w:name w:val="heading 5"/>
    <w:next w:val="Normale"/>
    <w:qFormat/>
    <w:rsid w:val="003B1664"/>
    <w:pPr>
      <w:overflowPunct w:val="0"/>
      <w:autoSpaceDE w:val="0"/>
      <w:autoSpaceDN w:val="0"/>
      <w:adjustRightInd w:val="0"/>
      <w:textAlignment w:val="baseline"/>
      <w:outlineLvl w:val="4"/>
    </w:pPr>
    <w:rPr>
      <w:rFonts w:ascii="Times New Roman" w:hAnsi="Times New Roman"/>
      <w:noProof/>
    </w:rPr>
  </w:style>
  <w:style w:type="paragraph" w:styleId="Titolo6">
    <w:name w:val="heading 6"/>
    <w:next w:val="Normale"/>
    <w:qFormat/>
    <w:rsid w:val="003B1664"/>
    <w:pPr>
      <w:overflowPunct w:val="0"/>
      <w:autoSpaceDE w:val="0"/>
      <w:autoSpaceDN w:val="0"/>
      <w:adjustRightInd w:val="0"/>
      <w:textAlignment w:val="baseline"/>
      <w:outlineLvl w:val="5"/>
    </w:pPr>
    <w:rPr>
      <w:rFonts w:ascii="Times New Roman" w:hAnsi="Times New Roman"/>
      <w:noProof/>
    </w:rPr>
  </w:style>
  <w:style w:type="paragraph" w:styleId="Titolo7">
    <w:name w:val="heading 7"/>
    <w:next w:val="Normale"/>
    <w:qFormat/>
    <w:rsid w:val="003B1664"/>
    <w:pPr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hAnsi="Times New Roman"/>
      <w:noProof/>
    </w:rPr>
  </w:style>
  <w:style w:type="paragraph" w:styleId="Titolo8">
    <w:name w:val="heading 8"/>
    <w:next w:val="Normale"/>
    <w:qFormat/>
    <w:rsid w:val="003B1664"/>
    <w:pPr>
      <w:overflowPunct w:val="0"/>
      <w:autoSpaceDE w:val="0"/>
      <w:autoSpaceDN w:val="0"/>
      <w:adjustRightInd w:val="0"/>
      <w:textAlignment w:val="baseline"/>
      <w:outlineLvl w:val="7"/>
    </w:pPr>
    <w:rPr>
      <w:rFonts w:ascii="Times New Roman" w:hAnsi="Times New Roman"/>
      <w:noProof/>
    </w:rPr>
  </w:style>
  <w:style w:type="paragraph" w:styleId="Titolo9">
    <w:name w:val="heading 9"/>
    <w:next w:val="Normale"/>
    <w:qFormat/>
    <w:rsid w:val="003B1664"/>
    <w:pPr>
      <w:overflowPunct w:val="0"/>
      <w:autoSpaceDE w:val="0"/>
      <w:autoSpaceDN w:val="0"/>
      <w:adjustRightInd w:val="0"/>
      <w:textAlignment w:val="baseline"/>
      <w:outlineLvl w:val="8"/>
    </w:pPr>
    <w:rPr>
      <w:rFonts w:ascii="Times New Roman" w:hAnsi="Times New Roman"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B166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3B166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B1664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2F1581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69331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rsid w:val="00717371"/>
    <w:pPr>
      <w:overflowPunct/>
      <w:autoSpaceDE/>
      <w:autoSpaceDN/>
      <w:adjustRightInd/>
      <w:ind w:firstLine="1134"/>
      <w:jc w:val="both"/>
      <w:textAlignment w:val="auto"/>
    </w:pPr>
    <w:rPr>
      <w:rFonts w:ascii="Times New Roman" w:hAnsi="Times New Roman"/>
      <w:sz w:val="24"/>
      <w:szCs w:val="24"/>
      <w:lang w:bidi="he-IL"/>
    </w:rPr>
  </w:style>
  <w:style w:type="paragraph" w:styleId="Testonormale">
    <w:name w:val="Plain Text"/>
    <w:basedOn w:val="Normale"/>
    <w:rsid w:val="00DF5F09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styleId="Enfasigrassetto">
    <w:name w:val="Strong"/>
    <w:basedOn w:val="Carpredefinitoparagrafo"/>
    <w:uiPriority w:val="22"/>
    <w:qFormat/>
    <w:rsid w:val="00DF5F09"/>
    <w:rPr>
      <w:b/>
      <w:bCs/>
    </w:rPr>
  </w:style>
  <w:style w:type="paragraph" w:customStyle="1" w:styleId="Corpodeltesto">
    <w:name w:val="Corpo del testo"/>
    <w:basedOn w:val="Normale"/>
    <w:link w:val="CorpodeltestoCarattere"/>
    <w:rsid w:val="00DF5F09"/>
    <w:pPr>
      <w:spacing w:after="120"/>
    </w:pPr>
  </w:style>
  <w:style w:type="paragraph" w:styleId="Testodelblocco">
    <w:name w:val="Block Text"/>
    <w:basedOn w:val="Normale"/>
    <w:rsid w:val="00417430"/>
    <w:pPr>
      <w:overflowPunct/>
      <w:autoSpaceDE/>
      <w:autoSpaceDN/>
      <w:adjustRightInd/>
      <w:ind w:left="-360" w:right="278" w:firstLine="180"/>
      <w:jc w:val="both"/>
      <w:textAlignment w:val="auto"/>
    </w:pPr>
    <w:rPr>
      <w:rFonts w:ascii="Times New Roman" w:hAnsi="Times New Roman"/>
      <w:szCs w:val="24"/>
    </w:rPr>
  </w:style>
  <w:style w:type="paragraph" w:styleId="Corpodeltesto2">
    <w:name w:val="Body Text 2"/>
    <w:basedOn w:val="Normale"/>
    <w:rsid w:val="00F929B9"/>
    <w:pPr>
      <w:spacing w:after="120" w:line="480" w:lineRule="auto"/>
    </w:pPr>
  </w:style>
  <w:style w:type="paragraph" w:customStyle="1" w:styleId="Puntoelenco1">
    <w:name w:val="Punto elenco1"/>
    <w:basedOn w:val="Normale"/>
    <w:rsid w:val="00E9751B"/>
    <w:pPr>
      <w:suppressAutoHyphens/>
      <w:overflowPunct/>
      <w:autoSpaceDE/>
      <w:autoSpaceDN/>
      <w:adjustRightInd/>
      <w:textAlignment w:val="auto"/>
    </w:pPr>
    <w:rPr>
      <w:rFonts w:ascii="Verdana" w:hAnsi="Verdana" w:cs="Arial"/>
      <w:i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3E03"/>
    <w:rPr>
      <w:noProof/>
    </w:rPr>
  </w:style>
  <w:style w:type="character" w:customStyle="1" w:styleId="IntestazioneCarattere">
    <w:name w:val="Intestazione Carattere"/>
    <w:basedOn w:val="Carpredefinitoparagrafo"/>
    <w:link w:val="Intestazione"/>
    <w:rsid w:val="00B9160C"/>
    <w:rPr>
      <w:noProof/>
    </w:rPr>
  </w:style>
  <w:style w:type="character" w:customStyle="1" w:styleId="CorpodeltestoCarattere">
    <w:name w:val="Corpo del testo Carattere"/>
    <w:basedOn w:val="Carpredefinitoparagrafo"/>
    <w:link w:val="Corpodeltesto"/>
    <w:rsid w:val="007B0464"/>
    <w:rPr>
      <w:noProof/>
    </w:rPr>
  </w:style>
  <w:style w:type="paragraph" w:customStyle="1" w:styleId="Rientronormale1">
    <w:name w:val="Rientro normale1"/>
    <w:basedOn w:val="Normale"/>
    <w:rsid w:val="00587089"/>
    <w:pPr>
      <w:suppressAutoHyphens/>
      <w:overflowPunct/>
      <w:autoSpaceDE/>
      <w:autoSpaceDN/>
      <w:adjustRightInd/>
      <w:ind w:left="708"/>
      <w:textAlignment w:val="auto"/>
    </w:pPr>
    <w:rPr>
      <w:rFonts w:ascii="Times New Roman" w:hAnsi="Times New Roman" w:cs="Arial"/>
      <w:lang w:eastAsia="ar-SA"/>
    </w:rPr>
  </w:style>
  <w:style w:type="character" w:customStyle="1" w:styleId="apple-converted-space">
    <w:name w:val="apple-converted-space"/>
    <w:basedOn w:val="Carpredefinitoparagrafo"/>
    <w:rsid w:val="00E72866"/>
  </w:style>
  <w:style w:type="paragraph" w:customStyle="1" w:styleId="Standard">
    <w:name w:val="Standard"/>
    <w:rsid w:val="000D27AF"/>
    <w:pPr>
      <w:suppressAutoHyphens/>
      <w:overflowPunct w:val="0"/>
      <w:autoSpaceDE w:val="0"/>
      <w:autoSpaceDN w:val="0"/>
      <w:textAlignment w:val="baseline"/>
    </w:pPr>
    <w:rPr>
      <w:rFonts w:ascii="Times New Roman" w:hAnsi="Times New Roman"/>
      <w:kern w:val="3"/>
      <w:lang w:eastAsia="zh-CN" w:bidi="he-IL"/>
    </w:rPr>
  </w:style>
  <w:style w:type="paragraph" w:customStyle="1" w:styleId="Corpodeltesto31">
    <w:name w:val="Corpo del testo 31"/>
    <w:basedOn w:val="Normale"/>
    <w:rsid w:val="00F349AC"/>
    <w:pPr>
      <w:suppressAutoHyphens/>
      <w:autoSpaceDN/>
      <w:adjustRightInd/>
      <w:spacing w:after="120"/>
    </w:pPr>
    <w:rPr>
      <w:rFonts w:cs="Arial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FD70C0"/>
    <w:pPr>
      <w:ind w:left="708"/>
    </w:pPr>
  </w:style>
  <w:style w:type="paragraph" w:customStyle="1" w:styleId="Default">
    <w:name w:val="Default"/>
    <w:rsid w:val="00873D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593442"/>
    <w:pPr>
      <w:suppressAutoHyphens/>
      <w:autoSpaceDN/>
      <w:adjustRightInd/>
      <w:spacing w:after="120" w:line="480" w:lineRule="auto"/>
      <w:textAlignment w:val="auto"/>
    </w:pPr>
    <w:rPr>
      <w:lang w:eastAsia="ar-SA"/>
    </w:rPr>
  </w:style>
  <w:style w:type="paragraph" w:styleId="Corpotesto">
    <w:name w:val="Body Text"/>
    <w:basedOn w:val="Normale"/>
    <w:link w:val="CorpotestoCarattere"/>
    <w:rsid w:val="000216DC"/>
    <w:pPr>
      <w:suppressAutoHyphens/>
      <w:autoSpaceDN/>
      <w:adjustRightInd/>
      <w:spacing w:after="120"/>
    </w:pPr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0216DC"/>
    <w:rPr>
      <w:lang w:eastAsia="ar-SA"/>
    </w:rPr>
  </w:style>
  <w:style w:type="character" w:customStyle="1" w:styleId="treelabel">
    <w:name w:val="treelabel"/>
    <w:basedOn w:val="Carpredefinitoparagrafo"/>
    <w:rsid w:val="00B31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AB43-A61F-41FC-A388-EF0D82B9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932</Words>
  <Characters>7297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MONEGLIA</vt:lpstr>
    </vt:vector>
  </TitlesOfParts>
  <Company>Comune Di Moneglia</Company>
  <LinksUpToDate>false</LinksUpToDate>
  <CharactersWithSpaces>8213</CharactersWithSpaces>
  <SharedDoc>false</SharedDoc>
  <HLinks>
    <vt:vector size="36" baseType="variant">
      <vt:variant>
        <vt:i4>1638436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http://www.bosettiegatti.eu/info/norme/statali/2014_0106.htm</vt:lpwstr>
      </vt:variant>
      <vt:variant>
        <vt:lpwstr>12</vt:lpwstr>
      </vt:variant>
      <vt:variant>
        <vt:i4>6881295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http://www.bosettiegatti.eu/info/norme/statali/2013_0112.htm</vt:lpwstr>
      </vt:variant>
      <vt:variant>
        <vt:lpwstr>03-quater</vt:lpwstr>
      </vt:variant>
      <vt:variant>
        <vt:i4>1900584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http://www.bosettiegatti.eu/info/norme/statali/2013_0098.htm</vt:lpwstr>
      </vt:variant>
      <vt:variant>
        <vt:lpwstr>39</vt:lpwstr>
      </vt:variant>
      <vt:variant>
        <vt:i4>5636208</vt:i4>
      </vt:variant>
      <vt:variant>
        <vt:i4>6</vt:i4>
      </vt:variant>
      <vt:variant>
        <vt:i4>0</vt:i4>
      </vt:variant>
      <vt:variant>
        <vt:i4>5</vt:i4>
      </vt:variant>
      <vt:variant>
        <vt:lpwstr>mailto:comune.moneglia.ge@legalmail.it</vt:lpwstr>
      </vt:variant>
      <vt:variant>
        <vt:lpwstr/>
      </vt:variant>
      <vt:variant>
        <vt:i4>8192075</vt:i4>
      </vt:variant>
      <vt:variant>
        <vt:i4>3</vt:i4>
      </vt:variant>
      <vt:variant>
        <vt:i4>0</vt:i4>
      </vt:variant>
      <vt:variant>
        <vt:i4>5</vt:i4>
      </vt:variant>
      <vt:variant>
        <vt:lpwstr>mailto:info@comune.moneglia.ge.it</vt:lpwstr>
      </vt:variant>
      <vt:variant>
        <vt:lpwstr/>
      </vt:variant>
      <vt:variant>
        <vt:i4>6225920</vt:i4>
      </vt:variant>
      <vt:variant>
        <vt:i4>0</vt:i4>
      </vt:variant>
      <vt:variant>
        <vt:i4>0</vt:i4>
      </vt:variant>
      <vt:variant>
        <vt:i4>5</vt:i4>
      </vt:variant>
      <vt:variant>
        <vt:lpwstr>http://www.comune.moneglia.ge.it/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MONEGLIA</dc:title>
  <dc:creator>Donatella</dc:creator>
  <cp:lastModifiedBy>_</cp:lastModifiedBy>
  <cp:revision>5</cp:revision>
  <cp:lastPrinted>2019-06-08T10:43:00Z</cp:lastPrinted>
  <dcterms:created xsi:type="dcterms:W3CDTF">2022-04-04T10:42:00Z</dcterms:created>
  <dcterms:modified xsi:type="dcterms:W3CDTF">2022-05-18T14:21:00Z</dcterms:modified>
</cp:coreProperties>
</file>